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860B31">
        <w:rPr>
          <w:rFonts w:ascii="Times New Roman" w:hAnsi="Times New Roman" w:cs="Times New Roman"/>
          <w:b/>
        </w:rPr>
        <w:t>1</w:t>
      </w:r>
      <w:r w:rsidR="000B1000">
        <w:rPr>
          <w:rFonts w:ascii="Times New Roman" w:hAnsi="Times New Roman" w:cs="Times New Roman"/>
          <w:b/>
        </w:rPr>
        <w:t>2</w:t>
      </w:r>
      <w:r w:rsidR="00B37E6A">
        <w:rPr>
          <w:rFonts w:ascii="Times New Roman" w:hAnsi="Times New Roman" w:cs="Times New Roman"/>
          <w:b/>
        </w:rPr>
        <w:t>/0</w:t>
      </w:r>
      <w:r w:rsidR="00860B3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860B31" w:rsidP="002677B7">
      <w:pPr>
        <w:autoSpaceDE w:val="0"/>
        <w:autoSpaceDN w:val="0"/>
        <w:adjustRightInd w:val="0"/>
        <w:spacing w:line="480" w:lineRule="exact"/>
        <w:jc w:val="center"/>
        <w:rPr>
          <w:b/>
          <w:bCs/>
          <w:sz w:val="36"/>
          <w:szCs w:val="36"/>
        </w:rPr>
      </w:pPr>
      <w:r w:rsidRPr="00860B31">
        <w:rPr>
          <w:b/>
          <w:sz w:val="36"/>
          <w:szCs w:val="36"/>
        </w:rPr>
        <w:t xml:space="preserve">Modernizacja </w:t>
      </w:r>
      <w:r w:rsidR="00054295">
        <w:rPr>
          <w:b/>
          <w:sz w:val="36"/>
          <w:szCs w:val="36"/>
        </w:rPr>
        <w:t xml:space="preserve">pomieszczeń w </w:t>
      </w:r>
      <w:r w:rsidRPr="00860B31">
        <w:rPr>
          <w:b/>
          <w:sz w:val="36"/>
          <w:szCs w:val="36"/>
        </w:rPr>
        <w:t>Hali 9 GIG Katowice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2B075E" w:rsidRPr="002B075E"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40276672" w:history="1">
        <w:r w:rsidR="002B075E" w:rsidRPr="002B075E">
          <w:rPr>
            <w:rStyle w:val="Hipercze"/>
            <w:rFonts w:ascii="Times New Roman" w:hAnsi="Times New Roman" w:cs="Times New Roman"/>
            <w:b w:val="0"/>
            <w:noProof/>
            <w:sz w:val="20"/>
            <w:szCs w:val="20"/>
          </w:rPr>
          <w:t>ROZDZIAŁ I.</w:t>
        </w:r>
        <w:r w:rsidR="002B075E" w:rsidRPr="002B075E">
          <w:rPr>
            <w:rFonts w:ascii="Times New Roman" w:eastAsiaTheme="minorEastAsia" w:hAnsi="Times New Roman" w:cs="Times New Roman"/>
            <w:b w:val="0"/>
            <w:bCs w:val="0"/>
            <w:caps w:val="0"/>
            <w:noProof/>
            <w:sz w:val="20"/>
            <w:szCs w:val="20"/>
          </w:rPr>
          <w:tab/>
        </w:r>
        <w:r w:rsidR="002B075E" w:rsidRPr="002B075E">
          <w:rPr>
            <w:rStyle w:val="Hipercze"/>
            <w:rFonts w:ascii="Times New Roman" w:hAnsi="Times New Roman" w:cs="Times New Roman"/>
            <w:b w:val="0"/>
            <w:noProof/>
            <w:sz w:val="20"/>
            <w:szCs w:val="20"/>
          </w:rPr>
          <w:t>ZAMAWIAJĄCY (NAZWA I ADRES)</w:t>
        </w:r>
        <w:r w:rsidR="002B075E" w:rsidRPr="002B075E">
          <w:rPr>
            <w:rFonts w:ascii="Times New Roman" w:hAnsi="Times New Roman" w:cs="Times New Roman"/>
            <w:b w:val="0"/>
            <w:noProof/>
            <w:webHidden/>
            <w:sz w:val="20"/>
            <w:szCs w:val="20"/>
          </w:rPr>
          <w:tab/>
        </w:r>
        <w:r w:rsidR="002B075E" w:rsidRPr="002B075E">
          <w:rPr>
            <w:rFonts w:ascii="Times New Roman" w:hAnsi="Times New Roman" w:cs="Times New Roman"/>
            <w:b w:val="0"/>
            <w:noProof/>
            <w:webHidden/>
            <w:sz w:val="20"/>
            <w:szCs w:val="20"/>
          </w:rPr>
          <w:fldChar w:fldCharType="begin"/>
        </w:r>
        <w:r w:rsidR="002B075E" w:rsidRPr="002B075E">
          <w:rPr>
            <w:rFonts w:ascii="Times New Roman" w:hAnsi="Times New Roman" w:cs="Times New Roman"/>
            <w:b w:val="0"/>
            <w:noProof/>
            <w:webHidden/>
            <w:sz w:val="20"/>
            <w:szCs w:val="20"/>
          </w:rPr>
          <w:instrText xml:space="preserve"> PAGEREF _Toc440276672 \h </w:instrText>
        </w:r>
        <w:r w:rsidR="002B075E" w:rsidRPr="002B075E">
          <w:rPr>
            <w:rFonts w:ascii="Times New Roman" w:hAnsi="Times New Roman" w:cs="Times New Roman"/>
            <w:b w:val="0"/>
            <w:noProof/>
            <w:webHidden/>
            <w:sz w:val="20"/>
            <w:szCs w:val="20"/>
          </w:rPr>
        </w:r>
        <w:r w:rsidR="002B075E" w:rsidRPr="002B075E">
          <w:rPr>
            <w:rFonts w:ascii="Times New Roman" w:hAnsi="Times New Roman" w:cs="Times New Roman"/>
            <w:b w:val="0"/>
            <w:noProof/>
            <w:webHidden/>
            <w:sz w:val="20"/>
            <w:szCs w:val="20"/>
          </w:rPr>
          <w:fldChar w:fldCharType="separate"/>
        </w:r>
        <w:r w:rsidR="002B075E" w:rsidRPr="002B075E">
          <w:rPr>
            <w:rFonts w:ascii="Times New Roman" w:hAnsi="Times New Roman" w:cs="Times New Roman"/>
            <w:b w:val="0"/>
            <w:noProof/>
            <w:webHidden/>
            <w:sz w:val="20"/>
            <w:szCs w:val="20"/>
          </w:rPr>
          <w:t>3</w:t>
        </w:r>
        <w:r w:rsidR="002B075E"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3" w:history="1">
        <w:r w:rsidRPr="002B075E">
          <w:rPr>
            <w:rStyle w:val="Hipercze"/>
            <w:rFonts w:ascii="Times New Roman" w:hAnsi="Times New Roman" w:cs="Times New Roman"/>
            <w:b w:val="0"/>
            <w:noProof/>
            <w:sz w:val="20"/>
            <w:szCs w:val="20"/>
          </w:rPr>
          <w:t>ROZDZIAŁ 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TRYB UDZIELENIA ZAMÓWIENIA PUBLICZNEGO</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_Toc440276673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3</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4" w:history="1">
        <w:r w:rsidRPr="002B075E">
          <w:rPr>
            <w:rStyle w:val="Hipercze"/>
            <w:rFonts w:ascii="Times New Roman" w:hAnsi="Times New Roman" w:cs="Times New Roman"/>
            <w:b w:val="0"/>
            <w:noProof/>
            <w:sz w:val="20"/>
            <w:szCs w:val="20"/>
          </w:rPr>
          <w:t>ROZDZIAŁ III.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OPIS PRZEDMIOTU ZAMÓWIENIA</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_Toc440276674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3</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5" w:history="1">
        <w:r w:rsidRPr="002B075E">
          <w:rPr>
            <w:rStyle w:val="Hipercze"/>
            <w:rFonts w:ascii="Times New Roman" w:hAnsi="Times New Roman" w:cs="Times New Roman"/>
            <w:b w:val="0"/>
            <w:noProof/>
            <w:sz w:val="20"/>
            <w:szCs w:val="20"/>
          </w:rPr>
          <w:t>ROZDZIAŁ IV.</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INFORMACJA NA TEMAT CZĘŚCI ZAMÓWIENIA I MOŻLIWOŚCI SKŁADANIA OFERT CZĘŚCIOWYCH</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_Toc440276675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6" w:history="1">
        <w:r w:rsidRPr="002B075E">
          <w:rPr>
            <w:rStyle w:val="Hipercze"/>
            <w:rFonts w:ascii="Times New Roman" w:hAnsi="Times New Roman" w:cs="Times New Roman"/>
            <w:b w:val="0"/>
            <w:noProof/>
            <w:sz w:val="20"/>
            <w:szCs w:val="20"/>
          </w:rPr>
          <w:t>ROZDZIAŁ V.</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INFORMACJA NA TEMAT MOŻLIWOŚCI SKŁADANIA OFERT WARIANTOWYCH</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_Toc440276676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7" w:history="1">
        <w:r w:rsidRPr="002B075E">
          <w:rPr>
            <w:rStyle w:val="Hipercze"/>
            <w:rFonts w:ascii="Times New Roman" w:hAnsi="Times New Roman" w:cs="Times New Roman"/>
            <w:b w:val="0"/>
            <w:noProof/>
            <w:sz w:val="20"/>
            <w:szCs w:val="20"/>
          </w:rPr>
          <w:t>ROZDZIAŁ VI.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INFORMACJE NA TEMAT PRZEWIDYWANYCH ZAMÓWIEŃ UZUPEŁNIAJĄCYCH</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_Toc440276677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8" w:history="1">
        <w:r w:rsidRPr="002B075E">
          <w:rPr>
            <w:rStyle w:val="Hipercze"/>
            <w:rFonts w:ascii="Times New Roman" w:hAnsi="Times New Roman" w:cs="Times New Roman"/>
            <w:b w:val="0"/>
            <w:noProof/>
            <w:sz w:val="20"/>
            <w:szCs w:val="20"/>
          </w:rPr>
          <w:t>ROZDZIAŁ VII. INFORMACJA W SPRAWIE ZWROTU KOSZTÓW W POSTĘPOWANIU</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_Toc440276678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79" w:history="1">
        <w:r w:rsidRPr="002B075E">
          <w:rPr>
            <w:rStyle w:val="Hipercze"/>
            <w:rFonts w:ascii="Times New Roman" w:hAnsi="Times New Roman" w:cs="Times New Roman"/>
            <w:b w:val="0"/>
            <w:noProof/>
            <w:sz w:val="20"/>
            <w:szCs w:val="20"/>
          </w:rPr>
          <w:t>ROZDZIAŁ VIII.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_Toc440276679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0" w:history="1">
        <w:r w:rsidRPr="002B075E">
          <w:rPr>
            <w:rStyle w:val="Hipercze"/>
            <w:rFonts w:ascii="Times New Roman" w:hAnsi="Times New Roman" w:cs="Times New Roman"/>
            <w:b w:val="0"/>
            <w:noProof/>
            <w:sz w:val="20"/>
            <w:szCs w:val="20"/>
          </w:rPr>
          <w:t>ROZDZIAŁ IX.</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TERMIN WYKONANIA ZAMÓWIENIA</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_Toc440276680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5</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1" w:history="1">
        <w:r w:rsidRPr="002B075E">
          <w:rPr>
            <w:rStyle w:val="Hipercze"/>
            <w:rFonts w:ascii="Times New Roman" w:hAnsi="Times New Roman" w:cs="Times New Roman"/>
            <w:b w:val="0"/>
            <w:noProof/>
            <w:sz w:val="20"/>
            <w:szCs w:val="20"/>
          </w:rPr>
          <w:t>ROZDZIAŁ X.</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_Toc440276681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5</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2" w:history="1">
        <w:r w:rsidRPr="002B075E">
          <w:rPr>
            <w:rStyle w:val="Hipercze"/>
            <w:rFonts w:ascii="Times New Roman" w:hAnsi="Times New Roman" w:cs="Times New Roman"/>
            <w:b w:val="0"/>
            <w:noProof/>
            <w:sz w:val="20"/>
            <w:szCs w:val="20"/>
          </w:rPr>
          <w:t>ROZDZIAŁ XI.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INFORMACJA O SPOSOBIE POROZUMIEWANIA SIĘ ZAMAWIAJĄCEGO Z WYKONAWCAMI</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_Toc440276682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9</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3" w:history="1">
        <w:r w:rsidRPr="002B075E">
          <w:rPr>
            <w:rStyle w:val="Hipercze"/>
            <w:rFonts w:ascii="Times New Roman" w:hAnsi="Times New Roman" w:cs="Times New Roman"/>
            <w:b w:val="0"/>
            <w:noProof/>
            <w:sz w:val="20"/>
            <w:szCs w:val="20"/>
          </w:rPr>
          <w:t>ROZDZIAŁ XII.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OPIS SPOSOBU UDZIELANIA WYJAŚNIEŃ DOTYCZĄCYCH SIWZ</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_Toc440276683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10</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4" w:history="1">
        <w:r w:rsidRPr="002B075E">
          <w:rPr>
            <w:rStyle w:val="Hipercze"/>
            <w:rFonts w:ascii="Times New Roman" w:hAnsi="Times New Roman" w:cs="Times New Roman"/>
            <w:b w:val="0"/>
            <w:noProof/>
            <w:sz w:val="20"/>
            <w:szCs w:val="20"/>
          </w:rPr>
          <w:t>ROZDZIAŁ XIII.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OSOBY ZE STRONY ZAMAWIAJĄCEGO UPRAWNIONE DO POROZUMIEWANIA SIĘ Z WYKONAWCAMI</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_Toc440276684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10</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5" w:history="1">
        <w:r w:rsidRPr="002B075E">
          <w:rPr>
            <w:rStyle w:val="Hipercze"/>
            <w:rFonts w:ascii="Times New Roman" w:hAnsi="Times New Roman" w:cs="Times New Roman"/>
            <w:b w:val="0"/>
            <w:noProof/>
            <w:sz w:val="20"/>
            <w:szCs w:val="20"/>
          </w:rPr>
          <w:t>ROZDZIAŁ XIV.</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TERMIN ZWIĄZANIA OFERTĄ</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_Toc440276685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11</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6" w:history="1">
        <w:r w:rsidRPr="002B075E">
          <w:rPr>
            <w:rStyle w:val="Hipercze"/>
            <w:rFonts w:ascii="Times New Roman" w:hAnsi="Times New Roman" w:cs="Times New Roman"/>
            <w:b w:val="0"/>
            <w:noProof/>
            <w:sz w:val="20"/>
            <w:szCs w:val="20"/>
          </w:rPr>
          <w:t>ROZDZIAŁ XV.</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OPIS SPOSOBU PRZYGOTOWANIA OFERT</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_Toc440276686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11</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7" w:history="1">
        <w:r w:rsidRPr="002B075E">
          <w:rPr>
            <w:rStyle w:val="Hipercze"/>
            <w:rFonts w:ascii="Times New Roman" w:hAnsi="Times New Roman" w:cs="Times New Roman"/>
            <w:b w:val="0"/>
            <w:noProof/>
            <w:sz w:val="20"/>
            <w:szCs w:val="20"/>
          </w:rPr>
          <w:t>ROZDZIAŁ XVI.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OPIS SPOSOBU OBLICZENIA CENY</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_Toc440276687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12</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8" w:history="1">
        <w:r w:rsidRPr="002B075E">
          <w:rPr>
            <w:rStyle w:val="Hipercze"/>
            <w:rFonts w:ascii="Times New Roman" w:hAnsi="Times New Roman" w:cs="Times New Roman"/>
            <w:b w:val="0"/>
            <w:noProof/>
            <w:sz w:val="20"/>
            <w:szCs w:val="20"/>
          </w:rPr>
          <w:t xml:space="preserve">ROZDZIAŁ XVII. </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MIEJSCE ORAZ TERMIN SKŁADANIA I OTWARCIA OFERT</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_Toc440276688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13</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89" w:history="1">
        <w:r w:rsidRPr="002B075E">
          <w:rPr>
            <w:rStyle w:val="Hipercze"/>
            <w:rFonts w:ascii="Times New Roman" w:hAnsi="Times New Roman" w:cs="Times New Roman"/>
            <w:b w:val="0"/>
            <w:noProof/>
            <w:sz w:val="20"/>
            <w:szCs w:val="20"/>
          </w:rPr>
          <w:t>ROZDZIAŁ XVIII.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INFORMACJE O TRYBIE OTWARCIA I OCENY OFERT</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_Toc440276689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13</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0" w:history="1">
        <w:r w:rsidRPr="002B075E">
          <w:rPr>
            <w:rStyle w:val="Hipercze"/>
            <w:rFonts w:ascii="Times New Roman" w:hAnsi="Times New Roman" w:cs="Times New Roman"/>
            <w:b w:val="0"/>
            <w:noProof/>
            <w:sz w:val="20"/>
            <w:szCs w:val="20"/>
          </w:rPr>
          <w:t>ROZDZIAŁ XIX.</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_Toc440276690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14</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1" w:history="1">
        <w:r w:rsidRPr="002B075E">
          <w:rPr>
            <w:rStyle w:val="Hipercze"/>
            <w:rFonts w:ascii="Times New Roman" w:hAnsi="Times New Roman" w:cs="Times New Roman"/>
            <w:b w:val="0"/>
            <w:noProof/>
            <w:sz w:val="20"/>
            <w:szCs w:val="20"/>
          </w:rPr>
          <w:t>ROZDZIAŁ XX.</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INFORMACJA NA TEMAT MOŻLIWOŚCI ROZLICZANIA SIĘ W WALUTACH OBCYCH</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_Toc440276691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15</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2" w:history="1">
        <w:r w:rsidRPr="002B075E">
          <w:rPr>
            <w:rStyle w:val="Hipercze"/>
            <w:rFonts w:ascii="Times New Roman" w:hAnsi="Times New Roman" w:cs="Times New Roman"/>
            <w:b w:val="0"/>
            <w:noProof/>
            <w:sz w:val="20"/>
            <w:szCs w:val="20"/>
          </w:rPr>
          <w:t>ROZDZIAŁ XXI.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ZABEZPIECZENIE NALEŻYTEGO WYKONANIA UMOWY</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_Toc440276692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15</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3" w:history="1">
        <w:r w:rsidRPr="002B075E">
          <w:rPr>
            <w:rStyle w:val="Hipercze"/>
            <w:rFonts w:ascii="Times New Roman" w:hAnsi="Times New Roman" w:cs="Times New Roman"/>
            <w:b w:val="0"/>
            <w:noProof/>
            <w:sz w:val="20"/>
            <w:szCs w:val="20"/>
          </w:rPr>
          <w:t>ROZDZIAŁ XXII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INFORMACJE DOTYCZĄCE UMOWY</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_Toc440276693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16</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4" w:history="1">
        <w:r w:rsidRPr="002B075E">
          <w:rPr>
            <w:rStyle w:val="Hipercze"/>
            <w:rFonts w:ascii="Times New Roman" w:hAnsi="Times New Roman" w:cs="Times New Roman"/>
            <w:b w:val="0"/>
            <w:noProof/>
            <w:sz w:val="20"/>
            <w:szCs w:val="20"/>
          </w:rPr>
          <w:t>ROZDZIAŁ XXIII.</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_Toc440276694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17</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1"/>
        <w:rPr>
          <w:rFonts w:ascii="Times New Roman" w:eastAsiaTheme="minorEastAsia" w:hAnsi="Times New Roman" w:cs="Times New Roman"/>
          <w:b w:val="0"/>
          <w:bCs w:val="0"/>
          <w:caps w:val="0"/>
          <w:noProof/>
          <w:sz w:val="20"/>
          <w:szCs w:val="20"/>
        </w:rPr>
      </w:pPr>
      <w:hyperlink w:anchor="_Toc440276695" w:history="1">
        <w:r w:rsidRPr="002B075E">
          <w:rPr>
            <w:rStyle w:val="Hipercze"/>
            <w:rFonts w:ascii="Times New Roman" w:hAnsi="Times New Roman" w:cs="Times New Roman"/>
            <w:b w:val="0"/>
            <w:noProof/>
            <w:sz w:val="20"/>
            <w:szCs w:val="20"/>
          </w:rPr>
          <w:t>ROZDZIAŁ XXIV</w:t>
        </w:r>
        <w:r w:rsidRPr="002B075E">
          <w:rPr>
            <w:rFonts w:ascii="Times New Roman" w:eastAsiaTheme="minorEastAsia" w:hAnsi="Times New Roman" w:cs="Times New Roman"/>
            <w:b w:val="0"/>
            <w:bCs w:val="0"/>
            <w:caps w:val="0"/>
            <w:noProof/>
            <w:sz w:val="20"/>
            <w:szCs w:val="20"/>
          </w:rPr>
          <w:tab/>
        </w:r>
        <w:r w:rsidRPr="002B075E">
          <w:rPr>
            <w:rStyle w:val="Hipercze"/>
            <w:rFonts w:ascii="Times New Roman" w:hAnsi="Times New Roman" w:cs="Times New Roman"/>
            <w:b w:val="0"/>
            <w:noProof/>
            <w:sz w:val="20"/>
            <w:szCs w:val="20"/>
          </w:rPr>
          <w:t>POSTANOWIENIA KOŃCOWE</w:t>
        </w:r>
        <w:r w:rsidRPr="002B075E">
          <w:rPr>
            <w:rFonts w:ascii="Times New Roman" w:hAnsi="Times New Roman" w:cs="Times New Roman"/>
            <w:b w:val="0"/>
            <w:noProof/>
            <w:webHidden/>
            <w:sz w:val="20"/>
            <w:szCs w:val="20"/>
          </w:rPr>
          <w:tab/>
        </w:r>
        <w:r w:rsidRPr="002B075E">
          <w:rPr>
            <w:rFonts w:ascii="Times New Roman" w:hAnsi="Times New Roman" w:cs="Times New Roman"/>
            <w:b w:val="0"/>
            <w:noProof/>
            <w:webHidden/>
            <w:sz w:val="20"/>
            <w:szCs w:val="20"/>
          </w:rPr>
          <w:fldChar w:fldCharType="begin"/>
        </w:r>
        <w:r w:rsidRPr="002B075E">
          <w:rPr>
            <w:rFonts w:ascii="Times New Roman" w:hAnsi="Times New Roman" w:cs="Times New Roman"/>
            <w:b w:val="0"/>
            <w:noProof/>
            <w:webHidden/>
            <w:sz w:val="20"/>
            <w:szCs w:val="20"/>
          </w:rPr>
          <w:instrText xml:space="preserve"> PAGEREF _Toc440276695 \h </w:instrText>
        </w:r>
        <w:r w:rsidRPr="002B075E">
          <w:rPr>
            <w:rFonts w:ascii="Times New Roman" w:hAnsi="Times New Roman" w:cs="Times New Roman"/>
            <w:b w:val="0"/>
            <w:noProof/>
            <w:webHidden/>
            <w:sz w:val="20"/>
            <w:szCs w:val="20"/>
          </w:rPr>
        </w:r>
        <w:r w:rsidRPr="002B075E">
          <w:rPr>
            <w:rFonts w:ascii="Times New Roman" w:hAnsi="Times New Roman" w:cs="Times New Roman"/>
            <w:b w:val="0"/>
            <w:noProof/>
            <w:webHidden/>
            <w:sz w:val="20"/>
            <w:szCs w:val="20"/>
          </w:rPr>
          <w:fldChar w:fldCharType="separate"/>
        </w:r>
        <w:r w:rsidRPr="002B075E">
          <w:rPr>
            <w:rFonts w:ascii="Times New Roman" w:hAnsi="Times New Roman" w:cs="Times New Roman"/>
            <w:b w:val="0"/>
            <w:noProof/>
            <w:webHidden/>
            <w:sz w:val="20"/>
            <w:szCs w:val="20"/>
          </w:rPr>
          <w:t>18</w:t>
        </w:r>
        <w:r w:rsidRPr="002B075E">
          <w:rPr>
            <w:rFonts w:ascii="Times New Roman" w:hAnsi="Times New Roman" w:cs="Times New Roman"/>
            <w:b w:val="0"/>
            <w:noProof/>
            <w:webHidden/>
            <w:sz w:val="20"/>
            <w:szCs w:val="20"/>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696" w:history="1">
        <w:r w:rsidRPr="002B075E">
          <w:rPr>
            <w:rStyle w:val="Hipercze"/>
            <w:rFonts w:ascii="Times New Roman" w:hAnsi="Times New Roman" w:cs="Times New Roman"/>
            <w:b w:val="0"/>
            <w:noProof/>
          </w:rPr>
          <w:t>Z</w:t>
        </w:r>
        <w:r w:rsidRPr="002B075E">
          <w:rPr>
            <w:rStyle w:val="Hipercze"/>
            <w:rFonts w:ascii="Times New Roman" w:hAnsi="Times New Roman" w:cs="Times New Roman"/>
            <w:b w:val="0"/>
            <w:noProof/>
            <w:w w:val="105"/>
          </w:rPr>
          <w:t>a</w:t>
        </w:r>
        <w:r w:rsidRPr="002B075E">
          <w:rPr>
            <w:rStyle w:val="Hipercze"/>
            <w:rFonts w:ascii="Times New Roman" w:hAnsi="Times New Roman" w:cs="Times New Roman"/>
            <w:b w:val="0"/>
            <w:noProof/>
            <w:kern w:val="32"/>
          </w:rPr>
          <w:t>ł</w:t>
        </w:r>
        <w:r w:rsidRPr="002B075E">
          <w:rPr>
            <w:rStyle w:val="Hipercze"/>
            <w:rFonts w:ascii="Times New Roman" w:hAnsi="Times New Roman" w:cs="Times New Roman"/>
            <w:b w:val="0"/>
            <w:noProof/>
            <w:w w:val="105"/>
          </w:rPr>
          <w:t>ącznik nr 1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_Toc440276696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19</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697" w:history="1">
        <w:r w:rsidRPr="002B075E">
          <w:rPr>
            <w:rStyle w:val="Hipercze"/>
            <w:rFonts w:ascii="Times New Roman" w:hAnsi="Times New Roman" w:cs="Times New Roman"/>
            <w:b w:val="0"/>
            <w:noProof/>
          </w:rPr>
          <w:t>Załącznik nr 2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_Toc440276697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21</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698" w:history="1">
        <w:r w:rsidRPr="002B075E">
          <w:rPr>
            <w:rStyle w:val="Hipercze"/>
            <w:rFonts w:ascii="Times New Roman" w:hAnsi="Times New Roman" w:cs="Times New Roman"/>
            <w:b w:val="0"/>
            <w:noProof/>
          </w:rPr>
          <w:t>Załączn</w:t>
        </w:r>
        <w:r w:rsidRPr="002B075E">
          <w:rPr>
            <w:rStyle w:val="Hipercze"/>
            <w:rFonts w:ascii="Times New Roman" w:hAnsi="Times New Roman" w:cs="Times New Roman"/>
            <w:b w:val="0"/>
            <w:noProof/>
            <w:kern w:val="32"/>
          </w:rPr>
          <w:t>i</w:t>
        </w:r>
        <w:r w:rsidRPr="002B075E">
          <w:rPr>
            <w:rStyle w:val="Hipercze"/>
            <w:rFonts w:ascii="Times New Roman" w:hAnsi="Times New Roman" w:cs="Times New Roman"/>
            <w:b w:val="0"/>
            <w:noProof/>
          </w:rPr>
          <w:t>k nr 3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_Toc440276698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23</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699" w:history="1">
        <w:r w:rsidRPr="002B075E">
          <w:rPr>
            <w:rStyle w:val="Hipercze"/>
            <w:rFonts w:ascii="Times New Roman" w:hAnsi="Times New Roman" w:cs="Times New Roman"/>
            <w:b w:val="0"/>
            <w:noProof/>
          </w:rPr>
          <w:t>Załącznik nr 4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_Toc440276699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24</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0" w:history="1">
        <w:r w:rsidRPr="002B075E">
          <w:rPr>
            <w:rStyle w:val="Hipercze"/>
            <w:rFonts w:ascii="Times New Roman" w:hAnsi="Times New Roman" w:cs="Times New Roman"/>
            <w:b w:val="0"/>
            <w:noProof/>
          </w:rPr>
          <w:t>Załącznik nr 5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_Toc440276700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25</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1" w:history="1">
        <w:r w:rsidRPr="002B075E">
          <w:rPr>
            <w:rStyle w:val="Hipercze"/>
            <w:rFonts w:ascii="Times New Roman" w:hAnsi="Times New Roman" w:cs="Times New Roman"/>
            <w:b w:val="0"/>
            <w:noProof/>
          </w:rPr>
          <w:t>Załącznik nr 6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_Toc440276701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26</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2" w:history="1">
        <w:r w:rsidRPr="002B075E">
          <w:rPr>
            <w:rStyle w:val="Hipercze"/>
            <w:rFonts w:ascii="Times New Roman" w:hAnsi="Times New Roman" w:cs="Times New Roman"/>
            <w:b w:val="0"/>
            <w:noProof/>
          </w:rPr>
          <w:t>Załącznik nr 7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_Toc440276702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27</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3" w:history="1">
        <w:r w:rsidRPr="002B075E">
          <w:rPr>
            <w:rStyle w:val="Hipercze"/>
            <w:rFonts w:ascii="Times New Roman" w:hAnsi="Times New Roman" w:cs="Times New Roman"/>
            <w:b w:val="0"/>
            <w:noProof/>
          </w:rPr>
          <w:t>Załącznik nr 8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_Toc440276703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27</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4" w:history="1">
        <w:r w:rsidRPr="002B075E">
          <w:rPr>
            <w:rStyle w:val="Hipercze"/>
            <w:rFonts w:ascii="Times New Roman" w:hAnsi="Times New Roman" w:cs="Times New Roman"/>
            <w:b w:val="0"/>
            <w:noProof/>
          </w:rPr>
          <w:t>Załącznik nr 9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_Toc440276704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27</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5" w:history="1">
        <w:r w:rsidRPr="002B075E">
          <w:rPr>
            <w:rStyle w:val="Hipercze"/>
            <w:rFonts w:ascii="Times New Roman" w:hAnsi="Times New Roman" w:cs="Times New Roman"/>
            <w:b w:val="0"/>
            <w:noProof/>
          </w:rPr>
          <w:t>Załącznik nr 10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_Toc440276705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28</w:t>
        </w:r>
        <w:r w:rsidRPr="002B075E">
          <w:rPr>
            <w:rFonts w:ascii="Times New Roman" w:hAnsi="Times New Roman" w:cs="Times New Roman"/>
            <w:b w:val="0"/>
            <w:noProof/>
            <w:webHidden/>
          </w:rPr>
          <w:fldChar w:fldCharType="end"/>
        </w:r>
      </w:hyperlink>
    </w:p>
    <w:p w:rsidR="002B075E" w:rsidRPr="002B075E" w:rsidRDefault="002B075E">
      <w:pPr>
        <w:pStyle w:val="Spistreci2"/>
        <w:rPr>
          <w:rFonts w:ascii="Times New Roman" w:eastAsiaTheme="minorEastAsia" w:hAnsi="Times New Roman" w:cs="Times New Roman"/>
          <w:b w:val="0"/>
          <w:bCs w:val="0"/>
          <w:noProof/>
        </w:rPr>
      </w:pPr>
      <w:hyperlink w:anchor="_Toc440276706" w:history="1">
        <w:r>
          <w:rPr>
            <w:rStyle w:val="Hipercze"/>
            <w:rFonts w:ascii="Times New Roman" w:hAnsi="Times New Roman" w:cs="Times New Roman"/>
            <w:b w:val="0"/>
            <w:noProof/>
          </w:rPr>
          <w:t>Załącznik nr 11</w:t>
        </w:r>
        <w:r w:rsidRPr="002B075E">
          <w:rPr>
            <w:rStyle w:val="Hipercze"/>
            <w:rFonts w:ascii="Times New Roman" w:hAnsi="Times New Roman" w:cs="Times New Roman"/>
            <w:b w:val="0"/>
            <w:noProof/>
          </w:rPr>
          <w:t xml:space="preserve"> do SIWZ</w:t>
        </w:r>
        <w:r w:rsidRPr="002B075E">
          <w:rPr>
            <w:rFonts w:ascii="Times New Roman" w:hAnsi="Times New Roman" w:cs="Times New Roman"/>
            <w:b w:val="0"/>
            <w:noProof/>
            <w:webHidden/>
          </w:rPr>
          <w:tab/>
        </w:r>
        <w:r w:rsidRPr="002B075E">
          <w:rPr>
            <w:rFonts w:ascii="Times New Roman" w:hAnsi="Times New Roman" w:cs="Times New Roman"/>
            <w:b w:val="0"/>
            <w:noProof/>
            <w:webHidden/>
          </w:rPr>
          <w:fldChar w:fldCharType="begin"/>
        </w:r>
        <w:r w:rsidRPr="002B075E">
          <w:rPr>
            <w:rFonts w:ascii="Times New Roman" w:hAnsi="Times New Roman" w:cs="Times New Roman"/>
            <w:b w:val="0"/>
            <w:noProof/>
            <w:webHidden/>
          </w:rPr>
          <w:instrText xml:space="preserve"> PAGEREF _Toc440276706 \h </w:instrText>
        </w:r>
        <w:r w:rsidRPr="002B075E">
          <w:rPr>
            <w:rFonts w:ascii="Times New Roman" w:hAnsi="Times New Roman" w:cs="Times New Roman"/>
            <w:b w:val="0"/>
            <w:noProof/>
            <w:webHidden/>
          </w:rPr>
        </w:r>
        <w:r w:rsidRPr="002B075E">
          <w:rPr>
            <w:rFonts w:ascii="Times New Roman" w:hAnsi="Times New Roman" w:cs="Times New Roman"/>
            <w:b w:val="0"/>
            <w:noProof/>
            <w:webHidden/>
          </w:rPr>
          <w:fldChar w:fldCharType="separate"/>
        </w:r>
        <w:r w:rsidRPr="002B075E">
          <w:rPr>
            <w:rFonts w:ascii="Times New Roman" w:hAnsi="Times New Roman" w:cs="Times New Roman"/>
            <w:b w:val="0"/>
            <w:noProof/>
            <w:webHidden/>
          </w:rPr>
          <w:t>37</w:t>
        </w:r>
        <w:r w:rsidRPr="002B075E">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4027667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4027667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40276674"/>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54295" w:rsidP="00FD2723">
      <w:pPr>
        <w:spacing w:line="360" w:lineRule="exact"/>
        <w:jc w:val="both"/>
        <w:rPr>
          <w:b/>
        </w:rPr>
      </w:pPr>
      <w:r w:rsidRPr="00054295">
        <w:rPr>
          <w:b/>
        </w:rPr>
        <w:t>Modernizacja pomieszczeń w Hali 9 GIG Katowice</w:t>
      </w:r>
      <w:r w:rsidR="005349DF">
        <w:rPr>
          <w:b/>
        </w:rPr>
        <w:t>, wymiana pionu kanalizacyjnego Pawilon II GIG Katowice</w:t>
      </w:r>
      <w:r w:rsidR="00A74E23">
        <w:rPr>
          <w:b/>
        </w:rPr>
        <w:t xml:space="preserve"> oraz prace budowlane na terenie KD Barbara w Mikołowie</w:t>
      </w:r>
      <w:r w:rsidR="00FD2723" w:rsidRPr="00FD2723">
        <w:rPr>
          <w:b/>
        </w:rPr>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60B31" w:rsidP="00FD2723">
      <w:pPr>
        <w:spacing w:line="360" w:lineRule="exact"/>
        <w:jc w:val="both"/>
        <w:rPr>
          <w:b/>
        </w:rPr>
      </w:pPr>
      <w:r w:rsidRPr="00860B31">
        <w:rPr>
          <w:b/>
        </w:rPr>
        <w:t>45300000-0</w:t>
      </w:r>
      <w:r w:rsidRPr="00860B31">
        <w:rPr>
          <w:b/>
        </w:rPr>
        <w:tab/>
        <w:t>Roboty instalacyjne w budynkach</w:t>
      </w:r>
    </w:p>
    <w:p w:rsidR="00875E88" w:rsidRPr="00875E88" w:rsidRDefault="00875E88" w:rsidP="00FD2723">
      <w:pPr>
        <w:spacing w:line="360" w:lineRule="exact"/>
        <w:jc w:val="both"/>
        <w:rPr>
          <w:b/>
        </w:rPr>
      </w:pPr>
    </w:p>
    <w:p w:rsidR="00FD2723" w:rsidRDefault="008326C5" w:rsidP="00FD2723">
      <w:pPr>
        <w:spacing w:line="360" w:lineRule="exact"/>
        <w:jc w:val="both"/>
      </w:pPr>
      <w:r>
        <w:t>P</w:t>
      </w:r>
      <w:r w:rsidRPr="00FD2723">
        <w:t xml:space="preserve">race </w:t>
      </w:r>
      <w:r>
        <w:t>należy</w:t>
      </w:r>
      <w:r w:rsidRPr="00FD2723">
        <w:t xml:space="preserve"> wykonać zgodnie</w:t>
      </w:r>
      <w:r>
        <w:t xml:space="preserve"> </w:t>
      </w:r>
      <w:r w:rsidR="00FE06C0">
        <w:t>projekt</w:t>
      </w:r>
      <w:r w:rsidR="00D27D98">
        <w:t>em budowlanym</w:t>
      </w:r>
      <w:r w:rsidR="00FE06C0">
        <w:t xml:space="preserve"> – załącznik</w:t>
      </w:r>
      <w:r w:rsidR="00874E43">
        <w:t>i</w:t>
      </w:r>
      <w:r w:rsidR="00FE06C0">
        <w:t xml:space="preserve"> </w:t>
      </w:r>
      <w:r w:rsidR="00FE06C0" w:rsidRPr="003A162D">
        <w:rPr>
          <w:b/>
        </w:rPr>
        <w:t xml:space="preserve">nr </w:t>
      </w:r>
      <w:r w:rsidR="001B0AE7">
        <w:rPr>
          <w:b/>
        </w:rPr>
        <w:t>7</w:t>
      </w:r>
      <w:r w:rsidR="00874E43">
        <w:rPr>
          <w:b/>
        </w:rPr>
        <w:t xml:space="preserve"> </w:t>
      </w:r>
      <w:r w:rsidR="00FE06C0">
        <w:t xml:space="preserve">do SIWZ, </w:t>
      </w:r>
      <w:r w:rsidR="00D27D98" w:rsidRPr="00FD2723">
        <w:t>przedmiar</w:t>
      </w:r>
      <w:r w:rsidR="00D27D98">
        <w:t>em</w:t>
      </w:r>
      <w:r w:rsidR="00D27D98" w:rsidRPr="00FD2723">
        <w:t xml:space="preserve"> robót</w:t>
      </w:r>
      <w:r w:rsidR="00D27D98">
        <w:t xml:space="preserve"> budowlanych</w:t>
      </w:r>
      <w:r w:rsidR="00D27D98" w:rsidRPr="00FD2723">
        <w:t xml:space="preserve"> </w:t>
      </w:r>
      <w:r w:rsidR="00FD2723" w:rsidRPr="00FD2723">
        <w:t xml:space="preserve">załącznik </w:t>
      </w:r>
      <w:r w:rsidR="00FD2723" w:rsidRPr="00FD2723">
        <w:rPr>
          <w:b/>
        </w:rPr>
        <w:t xml:space="preserve">nr </w:t>
      </w:r>
      <w:r w:rsidR="00D27D98">
        <w:rPr>
          <w:b/>
        </w:rPr>
        <w:t>8</w:t>
      </w:r>
      <w:r w:rsidR="00FD2723" w:rsidRPr="00FD2723">
        <w:t xml:space="preserve"> do SIWZ</w:t>
      </w:r>
      <w:r w:rsidR="00FE06C0">
        <w:t xml:space="preserve">, </w:t>
      </w:r>
      <w:r w:rsidR="00D27D98" w:rsidRPr="00D27D98">
        <w:t xml:space="preserve">przedmiarem robót </w:t>
      </w:r>
      <w:r w:rsidR="00D27D98">
        <w:t>elektrycznych</w:t>
      </w:r>
      <w:r w:rsidR="00D27D98" w:rsidRPr="00D27D98">
        <w:t xml:space="preserve"> załącznik </w:t>
      </w:r>
      <w:r w:rsidR="00D27D98" w:rsidRPr="00D27D98">
        <w:rPr>
          <w:b/>
        </w:rPr>
        <w:t xml:space="preserve">nr </w:t>
      </w:r>
      <w:r w:rsidR="00D27D98">
        <w:rPr>
          <w:b/>
        </w:rPr>
        <w:t>9</w:t>
      </w:r>
      <w:r w:rsidR="00D27D98" w:rsidRPr="00D27D98">
        <w:t xml:space="preserve"> do SIWZ</w:t>
      </w:r>
      <w:r w:rsidR="00D27D98">
        <w:t>,</w:t>
      </w:r>
      <w:r w:rsidR="00FD2723" w:rsidRPr="00FD2723">
        <w:t xml:space="preserve"> </w:t>
      </w:r>
      <w:r w:rsidR="00D27D98" w:rsidRPr="00FD2723">
        <w:t>specyfikacją techniczną</w:t>
      </w:r>
      <w:r w:rsidR="00D27D98">
        <w:t xml:space="preserve"> -</w:t>
      </w:r>
      <w:r w:rsidR="00D27D98" w:rsidRPr="00FD2723">
        <w:t xml:space="preserve"> </w:t>
      </w:r>
      <w:r w:rsidR="00FD2723" w:rsidRPr="00FD2723">
        <w:t xml:space="preserve">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054295" w:rsidRPr="00054295" w:rsidRDefault="00054295" w:rsidP="00054295">
      <w:pPr>
        <w:spacing w:line="360" w:lineRule="exact"/>
        <w:jc w:val="both"/>
      </w:pPr>
      <w:r w:rsidRPr="00054295">
        <w:t>Prace prowadzone będą sukcesywnie w zależności od możliwości udostępnienia pokoi, związanym z prowadzeniem prac administracyjnych lub badawczych w danym pokoju. Prace wykonywane będą w trakcie normalnego funkcjonowania pozostałych pomieszczeń w budynku. Nie przewiduje się całkowitego wyłączenia użytkowania na czas prac.</w:t>
      </w:r>
    </w:p>
    <w:p w:rsidR="00054295" w:rsidRPr="00054295" w:rsidRDefault="00054295" w:rsidP="00054295">
      <w:pPr>
        <w:spacing w:line="360" w:lineRule="exact"/>
        <w:jc w:val="both"/>
      </w:pPr>
      <w:r w:rsidRPr="00054295">
        <w:t>Kolejność oraz termin prac modernizacyjnych poszczególnych pomieszczeń zostanie ustalony z wybranym wykonawcą przed podpisaniem umowy.</w:t>
      </w:r>
    </w:p>
    <w:p w:rsidR="00932AA5" w:rsidRPr="00054295" w:rsidRDefault="006D4C84" w:rsidP="00FD2723">
      <w:pPr>
        <w:spacing w:line="36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C64734">
      <w:pPr>
        <w:spacing w:line="360" w:lineRule="exact"/>
        <w:jc w:val="both"/>
      </w:pPr>
      <w:r w:rsidRPr="00054295">
        <w:tab/>
        <w:t>Prace głośne należy prowadzić w godzinach popołudniowych, a także poinformować o nich inspektora nadzoru z wyprzedzeniem co najmniej 24 godzinnym.</w:t>
      </w:r>
    </w:p>
    <w:p w:rsidR="001646CF" w:rsidRPr="00054295" w:rsidRDefault="001646CF" w:rsidP="00617BBE">
      <w:pPr>
        <w:spacing w:before="120" w:line="360" w:lineRule="exact"/>
        <w:jc w:val="both"/>
      </w:pPr>
      <w:r>
        <w:t xml:space="preserve">Zamawiający wymaga udzielenia minimum 36 miesięcy gwarancji na prace budowlane. </w:t>
      </w:r>
      <w:r>
        <w:br/>
      </w:r>
      <w:r w:rsidRPr="001646CF">
        <w:t>Na zamontowany urządzenia obowiązuje gwarancja producenta, jednakże nie mniej niż 24 miesi</w:t>
      </w:r>
      <w:r w:rsidR="000B1000">
        <w:t>ące</w:t>
      </w:r>
      <w:r w:rsidRPr="001646CF">
        <w:t>.</w:t>
      </w: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40276675"/>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40276676"/>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40276677"/>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40276678"/>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40276679"/>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40276680"/>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A703D8">
        <w:rPr>
          <w:b/>
        </w:rPr>
        <w:t>6</w:t>
      </w:r>
      <w:r w:rsidR="00AC42E9">
        <w:rPr>
          <w:b/>
        </w:rPr>
        <w:t xml:space="preserve"> </w:t>
      </w:r>
      <w:r w:rsidR="00A703D8">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4027668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sidR="00590F40">
        <w:rPr>
          <w:b/>
        </w:rPr>
        <w:t>5</w:t>
      </w:r>
      <w:r>
        <w:rPr>
          <w:b/>
        </w:rPr>
        <w:t>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590F40">
        <w:rPr>
          <w:rFonts w:ascii="Times New Roman" w:hAnsi="Times New Roman" w:cs="Times New Roman"/>
          <w:b/>
        </w:rPr>
        <w:t>5</w:t>
      </w:r>
      <w:r w:rsidR="001033FC">
        <w:rPr>
          <w:rFonts w:ascii="Times New Roman" w:hAnsi="Times New Roman" w:cs="Times New Roman"/>
          <w:b/>
        </w:rPr>
        <w:t>0</w:t>
      </w:r>
      <w:r w:rsidRPr="00F457AA">
        <w:rPr>
          <w:rFonts w:ascii="Times New Roman" w:hAnsi="Times New Roman" w:cs="Times New Roman"/>
          <w:b/>
        </w:rPr>
        <w:t xml:space="preserve">0 000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osobami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 xml:space="preserve">osoba, która będzie pełnić funkcję kierownika budowy musi posiadać uprawnienia do kierowania robotami budowlanymi w specjalności </w:t>
      </w:r>
      <w:proofErr w:type="spellStart"/>
      <w:r w:rsidRPr="00BC25C1">
        <w:t>konstrukcyjno</w:t>
      </w:r>
      <w:proofErr w:type="spellEnd"/>
      <w:r w:rsidRPr="00BC25C1">
        <w:t xml:space="preserve"> – budowlanej, oraz co najmniej 3 letnie doświadczenie w pełnieniu funkcji kierownika robót.</w:t>
      </w:r>
    </w:p>
    <w:p w:rsidR="00AB4053" w:rsidRDefault="00BC25C1" w:rsidP="00BC25C1">
      <w:pPr>
        <w:spacing w:line="340" w:lineRule="exact"/>
        <w:ind w:left="993" w:hanging="426"/>
        <w:jc w:val="both"/>
      </w:pPr>
      <w:r w:rsidRPr="00BC25C1">
        <w:rPr>
          <w:b/>
        </w:rPr>
        <w:t>-</w:t>
      </w:r>
      <w:r w:rsidRPr="00BC25C1">
        <w:tab/>
        <w:t>osoba, która będzie pełnić funkcję kierownika robót elektrycznych, winna posiadać uprawnienia do kierowania robotami w specjalności elektrycznej oraz co najmniej 3-letnie doświadczenie w pełnieniu funkcji kierownika robót elektrycznych.</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590F40">
        <w:rPr>
          <w:rFonts w:ascii="Times New Roman" w:hAnsi="Times New Roman" w:cs="Times New Roman"/>
          <w:b/>
        </w:rPr>
        <w:t>5</w:t>
      </w:r>
      <w:r>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590F40">
        <w:rPr>
          <w:rFonts w:ascii="Times New Roman" w:hAnsi="Times New Roman" w:cs="Times New Roman"/>
          <w:b/>
        </w:rPr>
        <w:t>5</w:t>
      </w:r>
      <w:r>
        <w:rPr>
          <w:rFonts w:ascii="Times New Roman" w:hAnsi="Times New Roman" w:cs="Times New Roman"/>
          <w:b/>
        </w:rPr>
        <w:t>0</w:t>
      </w:r>
      <w:r w:rsidRPr="009C4A5C">
        <w:rPr>
          <w:rFonts w:ascii="Times New Roman" w:hAnsi="Times New Roman" w:cs="Times New Roman"/>
          <w:b/>
        </w:rPr>
        <w:t>0 000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w:t>
      </w:r>
      <w:r w:rsidR="00590F40">
        <w:rPr>
          <w:rFonts w:ascii="Times New Roman" w:hAnsi="Times New Roman" w:cs="Times New Roman"/>
        </w:rPr>
        <w:t>y</w:t>
      </w:r>
      <w:r w:rsidRPr="00875E7B">
        <w:rPr>
          <w:rFonts w:ascii="Times New Roman" w:hAnsi="Times New Roman" w:cs="Times New Roman"/>
        </w:rPr>
        <w:t xml:space="preserve"> ofertow</w:t>
      </w:r>
      <w:r w:rsidR="00590F40">
        <w:rPr>
          <w:rFonts w:ascii="Times New Roman" w:hAnsi="Times New Roman" w:cs="Times New Roman"/>
        </w:rPr>
        <w:t>e</w:t>
      </w:r>
      <w:r w:rsidR="00875E7B" w:rsidRPr="00875E7B">
        <w:rPr>
          <w:rFonts w:ascii="Times New Roman" w:hAnsi="Times New Roman" w:cs="Times New Roman"/>
        </w:rPr>
        <w:t xml:space="preserve"> </w:t>
      </w:r>
      <w:r w:rsidR="00590F40" w:rsidRPr="00590F40">
        <w:rPr>
          <w:rFonts w:ascii="Times New Roman" w:hAnsi="Times New Roman" w:cs="Times New Roman"/>
        </w:rPr>
        <w:t xml:space="preserve">na roboty </w:t>
      </w:r>
      <w:r w:rsidR="007D299E">
        <w:rPr>
          <w:rFonts w:ascii="Times New Roman" w:hAnsi="Times New Roman" w:cs="Times New Roman"/>
        </w:rPr>
        <w:t xml:space="preserve">w branży </w:t>
      </w:r>
      <w:r w:rsidR="00590F40" w:rsidRPr="00590F40">
        <w:rPr>
          <w:rFonts w:ascii="Times New Roman" w:hAnsi="Times New Roman" w:cs="Times New Roman"/>
        </w:rPr>
        <w:t>budowlane</w:t>
      </w:r>
      <w:r w:rsidR="007D299E">
        <w:rPr>
          <w:rFonts w:ascii="Times New Roman" w:hAnsi="Times New Roman" w:cs="Times New Roman"/>
        </w:rPr>
        <w:t>j i elektrycznej</w:t>
      </w:r>
      <w:r w:rsidR="00590F40" w:rsidRPr="00590F40">
        <w:rPr>
          <w:rFonts w:ascii="Times New Roman" w:hAnsi="Times New Roman" w:cs="Times New Roman"/>
        </w:rPr>
        <w:t xml:space="preserve"> sporządzon</w:t>
      </w:r>
      <w:r w:rsidR="00590F40">
        <w:rPr>
          <w:rFonts w:ascii="Times New Roman" w:hAnsi="Times New Roman" w:cs="Times New Roman"/>
        </w:rPr>
        <w:t>e</w:t>
      </w:r>
      <w:r w:rsidR="00590F40" w:rsidRPr="00590F40">
        <w:rPr>
          <w:rFonts w:ascii="Times New Roman" w:hAnsi="Times New Roman" w:cs="Times New Roman"/>
        </w:rPr>
        <w:t xml:space="preserve"> metodą kalkulacji uproszczonej</w:t>
      </w:r>
      <w:r w:rsidR="007D299E">
        <w:rPr>
          <w:rFonts w:ascii="Times New Roman" w:hAnsi="Times New Roman" w:cs="Times New Roman"/>
        </w:rPr>
        <w:t>,</w:t>
      </w:r>
      <w:r w:rsidR="00590F40" w:rsidRPr="00590F40">
        <w:rPr>
          <w:rFonts w:ascii="Times New Roman" w:hAnsi="Times New Roman" w:cs="Times New Roman"/>
        </w:rPr>
        <w:t xml:space="preserve">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7D299E">
        <w:rPr>
          <w:rFonts w:ascii="Times New Roman" w:hAnsi="Times New Roman" w:cs="Times New Roman"/>
        </w:rPr>
        <w:t>ami</w:t>
      </w:r>
      <w:r w:rsidR="00590F40" w:rsidRPr="00590F40">
        <w:rPr>
          <w:rFonts w:ascii="Times New Roman" w:hAnsi="Times New Roman" w:cs="Times New Roman"/>
        </w:rPr>
        <w:t xml:space="preserve"> prac załączonym</w:t>
      </w:r>
      <w:r w:rsidR="007D299E">
        <w:rPr>
          <w:rFonts w:ascii="Times New Roman" w:hAnsi="Times New Roman" w:cs="Times New Roman"/>
        </w:rPr>
        <w:t>i</w:t>
      </w:r>
      <w:r w:rsidR="00590F40" w:rsidRPr="00590F40">
        <w:rPr>
          <w:rFonts w:ascii="Times New Roman" w:hAnsi="Times New Roman" w:cs="Times New Roman"/>
        </w:rPr>
        <w:t xml:space="preserve"> do SIWZ – </w:t>
      </w:r>
      <w:r w:rsidR="00590F40" w:rsidRPr="00590F40">
        <w:rPr>
          <w:rFonts w:ascii="Times New Roman" w:hAnsi="Times New Roman" w:cs="Times New Roman"/>
          <w:b/>
        </w:rPr>
        <w:t>załącznik</w:t>
      </w:r>
      <w:r w:rsidR="007D299E">
        <w:rPr>
          <w:rFonts w:ascii="Times New Roman" w:hAnsi="Times New Roman" w:cs="Times New Roman"/>
          <w:b/>
        </w:rPr>
        <w:t xml:space="preserve">i </w:t>
      </w:r>
      <w:r w:rsidR="00590F40" w:rsidRPr="00590F40">
        <w:rPr>
          <w:rFonts w:ascii="Times New Roman" w:hAnsi="Times New Roman" w:cs="Times New Roman"/>
          <w:b/>
        </w:rPr>
        <w:t xml:space="preserve">nr </w:t>
      </w:r>
      <w:r w:rsidR="007D299E">
        <w:rPr>
          <w:rFonts w:ascii="Times New Roman" w:hAnsi="Times New Roman" w:cs="Times New Roman"/>
          <w:b/>
        </w:rPr>
        <w:t>8 i 9</w:t>
      </w:r>
      <w:r w:rsidR="00590F40" w:rsidRPr="00590F40">
        <w:rPr>
          <w:rFonts w:ascii="Times New Roman" w:hAnsi="Times New Roman" w:cs="Times New Roman"/>
          <w:b/>
        </w:rPr>
        <w:t xml:space="preserve"> do SIWZ</w:t>
      </w:r>
      <w:r w:rsidR="00590F40" w:rsidRPr="00590F40">
        <w:rPr>
          <w:rFonts w:ascii="Times New Roman" w:hAnsi="Times New Roman" w:cs="Times New Roman"/>
        </w:rPr>
        <w:t xml:space="preserve"> 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40276682"/>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40276683"/>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40276684"/>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40276685"/>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40276686"/>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0A6721" w:rsidRPr="000A6721">
        <w:rPr>
          <w:rFonts w:ascii="Times New Roman" w:hAnsi="Times New Roman"/>
          <w:sz w:val="24"/>
          <w:szCs w:val="24"/>
        </w:rPr>
        <w:t>Modernizacja pomieszczeń w Hali 9 GIG Katowice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A47AD1">
        <w:rPr>
          <w:rFonts w:ascii="Times New Roman" w:hAnsi="Times New Roman"/>
          <w:sz w:val="24"/>
          <w:szCs w:val="24"/>
        </w:rPr>
        <w:t>1</w:t>
      </w:r>
      <w:r w:rsidR="00D4511A">
        <w:rPr>
          <w:rFonts w:ascii="Times New Roman" w:hAnsi="Times New Roman"/>
          <w:sz w:val="24"/>
          <w:szCs w:val="24"/>
        </w:rPr>
        <w:t>5</w:t>
      </w:r>
      <w:r w:rsidR="00367526" w:rsidRPr="00BA760A">
        <w:rPr>
          <w:rFonts w:ascii="Times New Roman" w:hAnsi="Times New Roman"/>
          <w:sz w:val="24"/>
          <w:szCs w:val="24"/>
        </w:rPr>
        <w:t>.</w:t>
      </w:r>
      <w:r w:rsidR="00A47AD1">
        <w:rPr>
          <w:rFonts w:ascii="Times New Roman" w:hAnsi="Times New Roman"/>
          <w:sz w:val="24"/>
          <w:szCs w:val="24"/>
        </w:rPr>
        <w:t>0</w:t>
      </w:r>
      <w:r w:rsidR="00C21EDE">
        <w:rPr>
          <w:rFonts w:ascii="Times New Roman" w:hAnsi="Times New Roman"/>
          <w:sz w:val="24"/>
          <w:szCs w:val="24"/>
        </w:rPr>
        <w:t>1</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A47AD1">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40276687"/>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40276688"/>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1366E">
        <w:rPr>
          <w:b/>
          <w:bCs/>
        </w:rPr>
        <w:t>1</w:t>
      </w:r>
      <w:r w:rsidR="00D4511A">
        <w:rPr>
          <w:b/>
          <w:bCs/>
        </w:rPr>
        <w:t>5</w:t>
      </w:r>
      <w:r w:rsidR="0058729B" w:rsidRPr="003600AA">
        <w:rPr>
          <w:b/>
          <w:bCs/>
        </w:rPr>
        <w:t>.</w:t>
      </w:r>
      <w:r w:rsidR="00A1366E">
        <w:rPr>
          <w:b/>
          <w:bCs/>
        </w:rPr>
        <w:t>0</w:t>
      </w:r>
      <w:r w:rsidR="00C21EDE">
        <w:rPr>
          <w:b/>
          <w:bCs/>
        </w:rPr>
        <w:t>1</w:t>
      </w:r>
      <w:r w:rsidR="00F3232B" w:rsidRPr="003600AA">
        <w:rPr>
          <w:b/>
          <w:bCs/>
        </w:rPr>
        <w:t>.</w:t>
      </w:r>
      <w:r w:rsidR="001653CE" w:rsidRPr="003600AA">
        <w:rPr>
          <w:b/>
          <w:bCs/>
        </w:rPr>
        <w:t>201</w:t>
      </w:r>
      <w:r w:rsidR="00A1366E">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A1366E">
        <w:rPr>
          <w:b/>
        </w:rPr>
        <w:t>1</w:t>
      </w:r>
      <w:r w:rsidR="00D4511A">
        <w:rPr>
          <w:b/>
        </w:rPr>
        <w:t>5</w:t>
      </w:r>
      <w:r w:rsidR="0058729B" w:rsidRPr="00186C7D">
        <w:rPr>
          <w:b/>
        </w:rPr>
        <w:t>.</w:t>
      </w:r>
      <w:r w:rsidR="00A1366E">
        <w:rPr>
          <w:b/>
        </w:rPr>
        <w:t>0</w:t>
      </w:r>
      <w:r w:rsidR="00C21EDE">
        <w:rPr>
          <w:b/>
        </w:rPr>
        <w:t>1</w:t>
      </w:r>
      <w:r w:rsidR="00F3232B" w:rsidRPr="00EE53B8">
        <w:rPr>
          <w:b/>
          <w:bCs/>
        </w:rPr>
        <w:t>.</w:t>
      </w:r>
      <w:r w:rsidR="001653CE" w:rsidRPr="00EE53B8">
        <w:rPr>
          <w:b/>
          <w:bCs/>
        </w:rPr>
        <w:t>201</w:t>
      </w:r>
      <w:r w:rsidR="00A1366E">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40276689"/>
      <w:r w:rsidRPr="00A163B4">
        <w:t>ROZDZIAŁ X</w:t>
      </w:r>
      <w:r w:rsidR="00AD085C">
        <w:t>VII</w:t>
      </w:r>
      <w:r w:rsidRPr="00A163B4">
        <w:t>I.</w:t>
      </w:r>
      <w:r w:rsidRPr="00A163B4">
        <w:tab/>
        <w:t>INFORMACJE O TRYBIE OTWARCIA I</w:t>
      </w:r>
      <w:r w:rsidR="003731CE">
        <w:t> </w:t>
      </w:r>
      <w:r w:rsidRPr="00A163B4">
        <w:t>OCENY OFERT</w:t>
      </w:r>
      <w:bookmarkEnd w:id="37"/>
      <w:bookmarkEnd w:id="38"/>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40276690"/>
      <w:r w:rsidRPr="00A163B4">
        <w:t>ROZDZIAŁ X</w:t>
      </w:r>
      <w:r w:rsidR="00AD085C">
        <w:t>I</w:t>
      </w:r>
      <w:r w:rsidRPr="00A163B4">
        <w:t>X.</w:t>
      </w:r>
      <w:r w:rsidRPr="00A163B4">
        <w:tab/>
        <w:t>OPIS KRYTERIÓW, KTÓRYMI ZAMAWIAJĄCY BĘDZIE SIĘ KIEROWAŁ PRZY WYBORZE OFERTY, WRAZ Z PODANIEM ZNACZENIA TYCH KRYTERIÓW</w:t>
      </w:r>
      <w:bookmarkEnd w:id="39"/>
      <w:bookmarkEnd w:id="40"/>
    </w:p>
    <w:p w:rsidR="00513A41" w:rsidRPr="00513A41" w:rsidRDefault="00513A41" w:rsidP="006F222C">
      <w:pPr>
        <w:spacing w:line="340" w:lineRule="exact"/>
        <w:ind w:left="567" w:hanging="567"/>
        <w:jc w:val="both"/>
        <w:rPr>
          <w:bCs/>
        </w:rPr>
      </w:pPr>
      <w:bookmarkStart w:id="41"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40276691"/>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40276692"/>
      <w:r w:rsidRPr="0088616C">
        <w:t>ROZDZIAŁ XX</w:t>
      </w:r>
      <w:r>
        <w:t>I.</w:t>
      </w:r>
      <w:r w:rsidRPr="0088616C">
        <w:tab/>
      </w:r>
      <w:r>
        <w:t>ZABEZPIECZENIE NALEŻYTEGO WYKONANIA UMOWY</w:t>
      </w:r>
      <w:bookmarkEnd w:id="43"/>
      <w:bookmarkEnd w:id="44"/>
      <w:bookmarkEnd w:id="45"/>
      <w:bookmarkEnd w:id="46"/>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7" w:name="_Toc283275595"/>
      <w:bookmarkStart w:id="48" w:name="_Toc440276693"/>
      <w:r w:rsidRPr="00A163B4">
        <w:t>ROZDZIAŁ XX</w:t>
      </w:r>
      <w:r w:rsidR="008656A1">
        <w:t>I</w:t>
      </w:r>
      <w:r w:rsidR="0053778B">
        <w:t>I</w:t>
      </w:r>
      <w:r w:rsidR="0053778B">
        <w:tab/>
      </w:r>
      <w:r w:rsidRPr="00A163B4">
        <w:t>INFORMACJE DOTYCZĄCE UMOWY</w:t>
      </w:r>
      <w:bookmarkEnd w:id="47"/>
      <w:bookmarkEnd w:id="48"/>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695225">
        <w:rPr>
          <w:rFonts w:ascii="Times New Roman" w:hAnsi="Times New Roman" w:cs="Times New Roman"/>
          <w:b/>
          <w:bCs/>
        </w:rPr>
        <w:t>11</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B5A72" w:rsidRDefault="001B5A72" w:rsidP="001B5A72">
      <w:pPr>
        <w:pStyle w:val="Styl"/>
        <w:spacing w:line="300" w:lineRule="exact"/>
        <w:ind w:left="567" w:right="74"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Przed podpisaniem umowy z wybranym w niniejszym postępowaniu Wykonawcą zostanie uzgodniony harmonogram prac, który będzie stanowić załącznik nr 4 do umowy.</w:t>
      </w:r>
    </w:p>
    <w:p w:rsidR="00AE43B9" w:rsidRPr="00A163B4" w:rsidRDefault="00AE43B9" w:rsidP="00D942C9">
      <w:pPr>
        <w:pStyle w:val="Nagwek1"/>
        <w:tabs>
          <w:tab w:val="left" w:pos="0"/>
        </w:tabs>
        <w:spacing w:before="240"/>
      </w:pPr>
      <w:bookmarkStart w:id="49" w:name="_Toc283275596"/>
      <w:bookmarkStart w:id="50" w:name="_Toc440276694"/>
      <w:r w:rsidRPr="00A163B4">
        <w:t>ROZDZIAŁ XXI</w:t>
      </w:r>
      <w:r w:rsidR="00AD085C">
        <w:t>II</w:t>
      </w:r>
      <w:r w:rsidRPr="00A163B4">
        <w:t>.</w:t>
      </w:r>
      <w:r w:rsidRPr="00A163B4">
        <w:tab/>
        <w:t>POUCZENIE O ŚRODKACH OCHRONY PRAWNEJ PRZYSŁUGUJĄCYCH WYKONAWCOM W TOKU POSTĘPOWANIA O UDZIELENIE ZAMÓWIENIA PUBLICZNEGO</w:t>
      </w:r>
      <w:bookmarkEnd w:id="49"/>
      <w:bookmarkEnd w:id="50"/>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40276695"/>
      <w:r w:rsidRPr="00A163B4">
        <w:t>ROZDZIAŁ XX</w:t>
      </w:r>
      <w:r w:rsidR="00AD085C">
        <w:t>I</w:t>
      </w:r>
      <w:r w:rsidR="0053778B">
        <w:t>V</w:t>
      </w:r>
      <w:r w:rsidRPr="00A163B4">
        <w:tab/>
        <w:t>POSTANOWIENIA KOŃCOWE</w:t>
      </w:r>
      <w:bookmarkEnd w:id="51"/>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2" w:name="_Toc44027669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6C7D" w:rsidRPr="00186C7D">
        <w:rPr>
          <w:rFonts w:ascii="Times New Roman" w:hAnsi="Times New Roman"/>
          <w:sz w:val="24"/>
          <w:szCs w:val="24"/>
        </w:rPr>
        <w:t>Modernizacja pomieszczeń w Hali 9 GIG Katowice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Pr="001D3FEE" w:rsidRDefault="00BD4F43" w:rsidP="008472D8">
      <w:pPr>
        <w:spacing w:before="120" w:after="120" w:line="360" w:lineRule="auto"/>
        <w:jc w:val="both"/>
      </w:pPr>
      <w:r w:rsidRPr="00BD4F43">
        <w:t>czasookres udzielonej gwarancji i rękojmi………………………………</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3" w:name="_Toc405796394"/>
      <w:bookmarkStart w:id="54" w:name="_Toc440276697"/>
      <w:r w:rsidRPr="00A163B4">
        <w:t>Załącznik nr 2</w:t>
      </w:r>
      <w:r>
        <w:t xml:space="preserve"> do SIWZ</w:t>
      </w:r>
      <w:bookmarkEnd w:id="53"/>
      <w:bookmarkEnd w:id="54"/>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6C7D" w:rsidRPr="00186C7D">
        <w:rPr>
          <w:b/>
          <w:sz w:val="22"/>
          <w:szCs w:val="22"/>
        </w:rPr>
        <w:t>Modernizacja pomieszczeń w Hali 9 GIG Katowice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5" w:name="_Toc351633178"/>
      <w:bookmarkStart w:id="56" w:name="_Toc440276698"/>
      <w:r w:rsidRPr="00D67233">
        <w:t>Załączn</w:t>
      </w:r>
      <w:r w:rsidRPr="00806EA4">
        <w:rPr>
          <w:rStyle w:val="Nagwek1Znak"/>
        </w:rPr>
        <w:t>i</w:t>
      </w:r>
      <w:r w:rsidRPr="00D67233">
        <w:t>k nr 3 do SIWZ</w:t>
      </w:r>
      <w:bookmarkEnd w:id="55"/>
      <w:bookmarkEnd w:id="56"/>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6C7D" w:rsidRPr="00186C7D">
        <w:rPr>
          <w:b/>
        </w:rPr>
        <w:t>Modernizacja pomieszczeń w Hali 9 GIG Katowice</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7" w:name="_Toc351633180"/>
      <w:bookmarkStart w:id="58" w:name="_Toc440276699"/>
      <w:r w:rsidRPr="00D67233">
        <w:t xml:space="preserve">Załącznik nr </w:t>
      </w:r>
      <w:r w:rsidR="005441DC">
        <w:t>4</w:t>
      </w:r>
      <w:r w:rsidRPr="00D67233">
        <w:t xml:space="preserve"> do SIWZ</w:t>
      </w:r>
      <w:bookmarkEnd w:id="57"/>
      <w:bookmarkEnd w:id="58"/>
    </w:p>
    <w:p w:rsidR="003039F1" w:rsidRPr="003039F1" w:rsidRDefault="003039F1" w:rsidP="003039F1">
      <w:pPr>
        <w:widowControl w:val="0"/>
        <w:autoSpaceDE w:val="0"/>
        <w:autoSpaceDN w:val="0"/>
        <w:adjustRightInd w:val="0"/>
        <w:spacing w:line="360" w:lineRule="exact"/>
        <w:ind w:right="72"/>
        <w:jc w:val="both"/>
      </w:pPr>
      <w:r w:rsidRPr="003039F1">
        <w:t>...........................................</w:t>
      </w:r>
    </w:p>
    <w:p w:rsidR="003039F1" w:rsidRPr="003039F1" w:rsidRDefault="003039F1" w:rsidP="003039F1">
      <w:pPr>
        <w:jc w:val="both"/>
        <w:rPr>
          <w:sz w:val="20"/>
          <w:szCs w:val="20"/>
        </w:rPr>
      </w:pPr>
      <w:r w:rsidRPr="003039F1">
        <w:rPr>
          <w:sz w:val="20"/>
          <w:szCs w:val="20"/>
        </w:rPr>
        <w:t>Pieczątka firmowa Wykonawcy</w:t>
      </w:r>
    </w:p>
    <w:p w:rsidR="003039F1" w:rsidRPr="003039F1" w:rsidRDefault="003039F1" w:rsidP="003039F1">
      <w:pPr>
        <w:jc w:val="both"/>
        <w:rPr>
          <w:sz w:val="20"/>
          <w:szCs w:val="20"/>
        </w:rPr>
      </w:pPr>
      <w:r w:rsidRPr="003039F1">
        <w:rPr>
          <w:sz w:val="20"/>
          <w:szCs w:val="20"/>
        </w:rPr>
        <w:t>/Imię i Nazwisko Wykonawcy</w:t>
      </w:r>
    </w:p>
    <w:p w:rsidR="003039F1" w:rsidRPr="003039F1" w:rsidRDefault="003039F1" w:rsidP="003039F1">
      <w:pPr>
        <w:widowControl w:val="0"/>
        <w:autoSpaceDE w:val="0"/>
        <w:autoSpaceDN w:val="0"/>
        <w:adjustRightInd w:val="0"/>
        <w:spacing w:line="360" w:lineRule="exact"/>
        <w:ind w:right="72"/>
        <w:jc w:val="both"/>
        <w:rPr>
          <w:b/>
          <w:bCs/>
          <w:sz w:val="20"/>
          <w:szCs w:val="20"/>
          <w:u w:val="single"/>
        </w:rPr>
      </w:pPr>
    </w:p>
    <w:p w:rsidR="003039F1" w:rsidRPr="003039F1" w:rsidRDefault="003039F1" w:rsidP="003039F1">
      <w:pPr>
        <w:spacing w:line="360" w:lineRule="exact"/>
        <w:jc w:val="center"/>
        <w:rPr>
          <w:rFonts w:eastAsiaTheme="minorHAnsi"/>
          <w:b/>
          <w:lang w:eastAsia="en-US"/>
        </w:rPr>
      </w:pPr>
      <w:r w:rsidRPr="003039F1">
        <w:rPr>
          <w:rFonts w:eastAsiaTheme="minorHAnsi"/>
          <w:b/>
          <w:lang w:eastAsia="en-US"/>
        </w:rPr>
        <w:t>Doświadczenie zawodowe - wykaz prac</w:t>
      </w:r>
    </w:p>
    <w:p w:rsidR="003039F1" w:rsidRPr="003039F1" w:rsidRDefault="003039F1" w:rsidP="003039F1">
      <w:pPr>
        <w:spacing w:line="360" w:lineRule="exact"/>
        <w:jc w:val="center"/>
        <w:rPr>
          <w:rFonts w:eastAsiaTheme="minorHAnsi"/>
          <w:b/>
          <w:lang w:eastAsia="en-US"/>
        </w:rPr>
      </w:pPr>
    </w:p>
    <w:p w:rsidR="003039F1" w:rsidRPr="003039F1" w:rsidRDefault="003039F1" w:rsidP="003039F1">
      <w:pPr>
        <w:spacing w:line="360" w:lineRule="exact"/>
        <w:jc w:val="both"/>
        <w:rPr>
          <w:rFonts w:eastAsiaTheme="minorHAnsi"/>
          <w:b/>
          <w:lang w:eastAsia="en-US"/>
        </w:rPr>
      </w:pPr>
      <w:r w:rsidRPr="003039F1">
        <w:rPr>
          <w:rFonts w:eastAsiaTheme="minorHAnsi"/>
          <w:lang w:eastAsia="en-US"/>
        </w:rPr>
        <w:t xml:space="preserve">Składając ofertę w postępowaniu o udzielenie zamówienia publicznego na: </w:t>
      </w:r>
      <w:r w:rsidRPr="003039F1">
        <w:rPr>
          <w:rFonts w:eastAsiaTheme="minorHAnsi"/>
          <w:b/>
          <w:lang w:eastAsia="en-US"/>
        </w:rPr>
        <w:t>„Modernizacja pomieszczeń w Hali 9 GIG Katowice”</w:t>
      </w:r>
    </w:p>
    <w:p w:rsidR="003039F1" w:rsidRPr="003039F1" w:rsidRDefault="003039F1" w:rsidP="003039F1">
      <w:pPr>
        <w:widowControl w:val="0"/>
        <w:tabs>
          <w:tab w:val="left" w:pos="14"/>
          <w:tab w:val="left" w:leader="dot" w:pos="8851"/>
        </w:tabs>
        <w:autoSpaceDE w:val="0"/>
        <w:autoSpaceDN w:val="0"/>
        <w:adjustRightInd w:val="0"/>
        <w:spacing w:line="320" w:lineRule="exact"/>
        <w:ind w:right="74"/>
        <w:jc w:val="both"/>
      </w:pPr>
      <w:r w:rsidRPr="003039F1">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w:t>
      </w:r>
      <w:r w:rsidRPr="003039F1">
        <w:rPr>
          <w:rFonts w:asciiTheme="minorHAnsi" w:eastAsiaTheme="minorHAnsi" w:hAnsiTheme="minorHAnsi" w:cstheme="minorBidi"/>
          <w:sz w:val="18"/>
          <w:szCs w:val="22"/>
          <w:lang w:eastAsia="en-US"/>
        </w:rPr>
        <w:t>Data i miejsce wykonania prac</w:t>
      </w:r>
      <w:r w:rsidRPr="003039F1">
        <w:rPr>
          <w:rFonts w:eastAsiaTheme="minorHAnsi"/>
          <w:lang w:eastAsia="en-US"/>
        </w:rPr>
        <w:t xml:space="preserve"> zasadami sztuki budowlanej i prawidłowo ukończone.</w:t>
      </w:r>
    </w:p>
    <w:p w:rsidR="003039F1" w:rsidRPr="003039F1" w:rsidRDefault="003039F1" w:rsidP="003039F1">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3039F1" w:rsidRPr="003039F1" w:rsidTr="003039F1">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3039F1" w:rsidRPr="003039F1" w:rsidRDefault="003039F1" w:rsidP="003039F1">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3039F1" w:rsidRPr="003039F1" w:rsidRDefault="003039F1" w:rsidP="003039F1">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3039F1" w:rsidRPr="003039F1" w:rsidRDefault="003039F1" w:rsidP="003039F1">
            <w:pPr>
              <w:shd w:val="clear" w:color="auto" w:fill="FFFFFF"/>
              <w:jc w:val="center"/>
              <w:rPr>
                <w:sz w:val="16"/>
                <w:szCs w:val="16"/>
              </w:rPr>
            </w:pPr>
          </w:p>
          <w:p w:rsidR="003039F1" w:rsidRPr="003039F1" w:rsidRDefault="003039F1" w:rsidP="003039F1">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3039F1" w:rsidRPr="003039F1" w:rsidRDefault="003039F1" w:rsidP="003039F1">
            <w:pPr>
              <w:shd w:val="clear" w:color="auto" w:fill="FFFFFF"/>
              <w:spacing w:line="360" w:lineRule="auto"/>
              <w:jc w:val="center"/>
              <w:rPr>
                <w:sz w:val="18"/>
              </w:rPr>
            </w:pPr>
            <w:r w:rsidRPr="003039F1">
              <w:rPr>
                <w:sz w:val="18"/>
              </w:rPr>
              <w:t xml:space="preserve">Wartość robót </w:t>
            </w:r>
          </w:p>
          <w:p w:rsidR="003039F1" w:rsidRPr="003039F1" w:rsidRDefault="003039F1" w:rsidP="003039F1">
            <w:pPr>
              <w:shd w:val="clear" w:color="auto" w:fill="FFFFFF"/>
              <w:spacing w:line="360" w:lineRule="auto"/>
              <w:jc w:val="center"/>
              <w:rPr>
                <w:sz w:val="18"/>
              </w:rPr>
            </w:pPr>
            <w:r w:rsidRPr="003039F1">
              <w:rPr>
                <w:sz w:val="18"/>
              </w:rPr>
              <w:t xml:space="preserve">z podatkiem VAT,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3039F1" w:rsidRPr="003039F1" w:rsidRDefault="003039F1" w:rsidP="003039F1">
            <w:pPr>
              <w:shd w:val="clear" w:color="auto" w:fill="FFFFFF"/>
              <w:spacing w:line="360" w:lineRule="auto"/>
              <w:jc w:val="center"/>
              <w:rPr>
                <w:sz w:val="18"/>
              </w:rPr>
            </w:pPr>
            <w:r w:rsidRPr="003039F1">
              <w:rPr>
                <w:sz w:val="18"/>
              </w:rPr>
              <w:t>Data wykonania robót</w:t>
            </w:r>
          </w:p>
        </w:tc>
      </w:tr>
      <w:tr w:rsidR="003039F1" w:rsidRPr="003039F1" w:rsidTr="003039F1">
        <w:trPr>
          <w:trHeight w:val="851"/>
          <w:jc w:val="center"/>
        </w:trPr>
        <w:tc>
          <w:tcPr>
            <w:tcW w:w="427" w:type="dxa"/>
            <w:tcBorders>
              <w:top w:val="nil"/>
              <w:left w:val="double" w:sz="4"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3039F1" w:rsidRPr="003039F1" w:rsidRDefault="003039F1" w:rsidP="003039F1">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r>
      <w:tr w:rsidR="003039F1" w:rsidRPr="003039F1" w:rsidTr="003039F1">
        <w:trPr>
          <w:trHeight w:val="851"/>
          <w:jc w:val="center"/>
        </w:trPr>
        <w:tc>
          <w:tcPr>
            <w:tcW w:w="427" w:type="dxa"/>
            <w:tcBorders>
              <w:top w:val="nil"/>
              <w:left w:val="double" w:sz="4" w:space="0" w:color="auto"/>
              <w:bottom w:val="single" w:sz="4" w:space="0" w:color="auto"/>
              <w:right w:val="single" w:sz="6" w:space="0" w:color="auto"/>
            </w:tcBorders>
            <w:vAlign w:val="center"/>
          </w:tcPr>
          <w:p w:rsidR="003039F1" w:rsidRPr="003039F1" w:rsidRDefault="003039F1" w:rsidP="003039F1">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3039F1" w:rsidRPr="003039F1" w:rsidRDefault="003039F1" w:rsidP="003039F1">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3039F1" w:rsidRPr="003039F1" w:rsidRDefault="003039F1" w:rsidP="003039F1">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3039F1" w:rsidRPr="003039F1" w:rsidRDefault="003039F1" w:rsidP="003039F1">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3039F1" w:rsidRPr="003039F1" w:rsidRDefault="003039F1" w:rsidP="003039F1">
            <w:pPr>
              <w:shd w:val="clear" w:color="auto" w:fill="FFFFFF"/>
              <w:spacing w:line="360" w:lineRule="auto"/>
            </w:pPr>
          </w:p>
        </w:tc>
      </w:tr>
      <w:tr w:rsidR="003039F1" w:rsidRPr="003039F1" w:rsidTr="003039F1">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3039F1" w:rsidRPr="003039F1" w:rsidRDefault="003039F1" w:rsidP="003039F1">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3039F1" w:rsidRPr="003039F1" w:rsidRDefault="003039F1" w:rsidP="003039F1">
            <w:pPr>
              <w:shd w:val="clear" w:color="auto" w:fill="FFFFFF"/>
              <w:spacing w:line="360" w:lineRule="auto"/>
            </w:pPr>
          </w:p>
        </w:tc>
      </w:tr>
    </w:tbl>
    <w:p w:rsidR="003039F1" w:rsidRPr="003039F1" w:rsidRDefault="003039F1" w:rsidP="003039F1">
      <w:pPr>
        <w:shd w:val="clear" w:color="auto" w:fill="FFFFFF"/>
        <w:spacing w:line="360" w:lineRule="auto"/>
        <w:ind w:left="-142" w:right="-92"/>
        <w:jc w:val="both"/>
        <w:rPr>
          <w:b/>
          <w:sz w:val="16"/>
        </w:rPr>
      </w:pPr>
    </w:p>
    <w:p w:rsidR="003039F1" w:rsidRPr="003039F1" w:rsidRDefault="003039F1" w:rsidP="003039F1">
      <w:pPr>
        <w:widowControl w:val="0"/>
        <w:tabs>
          <w:tab w:val="left" w:pos="19"/>
          <w:tab w:val="left" w:leader="dot" w:pos="3667"/>
        </w:tabs>
        <w:autoSpaceDE w:val="0"/>
        <w:autoSpaceDN w:val="0"/>
        <w:adjustRightInd w:val="0"/>
        <w:spacing w:line="360" w:lineRule="auto"/>
        <w:ind w:right="72"/>
        <w:jc w:val="both"/>
        <w:rPr>
          <w:i/>
          <w:iCs/>
        </w:rPr>
      </w:pPr>
    </w:p>
    <w:p w:rsidR="003039F1" w:rsidRPr="003039F1" w:rsidRDefault="003039F1" w:rsidP="003039F1">
      <w:pPr>
        <w:widowControl w:val="0"/>
        <w:tabs>
          <w:tab w:val="left" w:pos="10"/>
          <w:tab w:val="left" w:leader="dot" w:pos="3533"/>
        </w:tabs>
        <w:autoSpaceDE w:val="0"/>
        <w:autoSpaceDN w:val="0"/>
        <w:adjustRightInd w:val="0"/>
        <w:ind w:right="72"/>
        <w:jc w:val="both"/>
      </w:pPr>
    </w:p>
    <w:p w:rsidR="003039F1" w:rsidRPr="003039F1" w:rsidRDefault="003039F1" w:rsidP="003039F1">
      <w:pPr>
        <w:widowControl w:val="0"/>
        <w:tabs>
          <w:tab w:val="left" w:pos="10"/>
          <w:tab w:val="left" w:leader="dot" w:pos="3533"/>
        </w:tabs>
        <w:autoSpaceDE w:val="0"/>
        <w:autoSpaceDN w:val="0"/>
        <w:adjustRightInd w:val="0"/>
        <w:spacing w:line="360" w:lineRule="exact"/>
        <w:ind w:right="72"/>
        <w:jc w:val="both"/>
      </w:pPr>
    </w:p>
    <w:p w:rsidR="003039F1" w:rsidRPr="003039F1" w:rsidRDefault="003039F1" w:rsidP="003039F1">
      <w:pPr>
        <w:widowControl w:val="0"/>
        <w:tabs>
          <w:tab w:val="left" w:pos="10"/>
          <w:tab w:val="left" w:leader="dot" w:pos="3533"/>
        </w:tabs>
        <w:autoSpaceDE w:val="0"/>
        <w:autoSpaceDN w:val="0"/>
        <w:adjustRightInd w:val="0"/>
        <w:spacing w:line="360" w:lineRule="exact"/>
        <w:ind w:right="72"/>
        <w:jc w:val="both"/>
      </w:pPr>
    </w:p>
    <w:p w:rsidR="003039F1" w:rsidRPr="003039F1" w:rsidRDefault="003039F1" w:rsidP="003039F1">
      <w:pPr>
        <w:widowControl w:val="0"/>
        <w:tabs>
          <w:tab w:val="left" w:pos="10"/>
          <w:tab w:val="left" w:leader="dot" w:pos="3533"/>
        </w:tabs>
        <w:autoSpaceDE w:val="0"/>
        <w:autoSpaceDN w:val="0"/>
        <w:adjustRightInd w:val="0"/>
        <w:ind w:right="72"/>
        <w:jc w:val="both"/>
      </w:pPr>
      <w:r w:rsidRPr="003039F1">
        <w:t>..................................... , dnia ......................</w:t>
      </w:r>
      <w:r w:rsidRPr="003039F1">
        <w:tab/>
      </w:r>
      <w:r w:rsidRPr="003039F1">
        <w:tab/>
        <w:t>..............................................................</w:t>
      </w:r>
    </w:p>
    <w:p w:rsidR="00D67233" w:rsidRPr="00D67233" w:rsidRDefault="003039F1" w:rsidP="003039F1">
      <w:pPr>
        <w:widowControl w:val="0"/>
        <w:autoSpaceDE w:val="0"/>
        <w:autoSpaceDN w:val="0"/>
        <w:adjustRightInd w:val="0"/>
        <w:ind w:left="5103" w:right="74"/>
        <w:jc w:val="both"/>
        <w:rPr>
          <w:sz w:val="18"/>
          <w:szCs w:val="18"/>
        </w:rPr>
      </w:pPr>
      <w:r w:rsidRPr="003039F1">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59" w:name="_Toc341174963"/>
      <w:bookmarkStart w:id="60" w:name="_Toc350411359"/>
      <w:bookmarkStart w:id="61" w:name="_Toc351633182"/>
      <w:bookmarkStart w:id="62" w:name="_Toc440276700"/>
      <w:r w:rsidRPr="00D67233">
        <w:t xml:space="preserve">Załącznik nr </w:t>
      </w:r>
      <w:r w:rsidR="00C24733">
        <w:t>5</w:t>
      </w:r>
      <w:r w:rsidRPr="00D67233">
        <w:t xml:space="preserve"> do SIWZ</w:t>
      </w:r>
      <w:bookmarkEnd w:id="59"/>
      <w:bookmarkEnd w:id="60"/>
      <w:bookmarkEnd w:id="61"/>
      <w:bookmarkEnd w:id="62"/>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86C7D" w:rsidRPr="00186C7D">
        <w:rPr>
          <w:rFonts w:ascii="Times New Roman" w:hAnsi="Times New Roman" w:cs="Times New Roman"/>
          <w:b/>
        </w:rPr>
        <w:t>Modernizacja pomieszczeń w Hali 9 GIG Katowice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3" w:name="_Toc351633183"/>
      <w:bookmarkStart w:id="64" w:name="_Toc440276701"/>
      <w:r w:rsidRPr="00D67233">
        <w:t xml:space="preserve">Załącznik nr </w:t>
      </w:r>
      <w:r w:rsidR="00C24733">
        <w:t>6</w:t>
      </w:r>
      <w:r w:rsidRPr="00D67233">
        <w:t xml:space="preserve"> do SIWZ</w:t>
      </w:r>
      <w:bookmarkEnd w:id="63"/>
      <w:bookmarkEnd w:id="64"/>
    </w:p>
    <w:p w:rsidR="00D67233" w:rsidRPr="00D67233" w:rsidRDefault="00D67233" w:rsidP="00D67233">
      <w:pPr>
        <w:jc w:val="right"/>
        <w:rPr>
          <w:sz w:val="16"/>
          <w:szCs w:val="16"/>
        </w:rPr>
      </w:pPr>
    </w:p>
    <w:p w:rsidR="003039F1" w:rsidRPr="003039F1" w:rsidRDefault="003039F1" w:rsidP="003039F1">
      <w:pPr>
        <w:widowControl w:val="0"/>
        <w:autoSpaceDE w:val="0"/>
        <w:autoSpaceDN w:val="0"/>
        <w:adjustRightInd w:val="0"/>
        <w:spacing w:line="360" w:lineRule="exact"/>
        <w:ind w:right="72"/>
        <w:jc w:val="both"/>
      </w:pPr>
      <w:bookmarkStart w:id="65" w:name="_Toc301424990"/>
      <w:bookmarkStart w:id="66" w:name="_Toc301849656"/>
      <w:bookmarkStart w:id="67" w:name="_Toc304901286"/>
      <w:r w:rsidRPr="003039F1">
        <w:t>...........................................</w:t>
      </w:r>
    </w:p>
    <w:p w:rsidR="003039F1" w:rsidRPr="003039F1" w:rsidRDefault="003039F1" w:rsidP="003039F1">
      <w:pPr>
        <w:jc w:val="both"/>
        <w:rPr>
          <w:sz w:val="20"/>
          <w:szCs w:val="20"/>
        </w:rPr>
      </w:pPr>
      <w:r w:rsidRPr="003039F1">
        <w:rPr>
          <w:sz w:val="20"/>
          <w:szCs w:val="20"/>
        </w:rPr>
        <w:t>Pieczątka firmowa Wykonawcy</w:t>
      </w:r>
    </w:p>
    <w:p w:rsidR="003039F1" w:rsidRPr="003039F1" w:rsidRDefault="003039F1" w:rsidP="003039F1">
      <w:pPr>
        <w:jc w:val="both"/>
        <w:rPr>
          <w:sz w:val="20"/>
          <w:szCs w:val="20"/>
        </w:rPr>
      </w:pPr>
      <w:r w:rsidRPr="003039F1">
        <w:rPr>
          <w:sz w:val="20"/>
          <w:szCs w:val="20"/>
        </w:rPr>
        <w:t>/Imię i Nazwisko Wykonawcy</w:t>
      </w:r>
    </w:p>
    <w:p w:rsidR="003039F1" w:rsidRDefault="003039F1" w:rsidP="003039F1">
      <w:pPr>
        <w:jc w:val="both"/>
        <w:rPr>
          <w:sz w:val="20"/>
          <w:szCs w:val="20"/>
        </w:rPr>
      </w:pPr>
    </w:p>
    <w:p w:rsidR="00D34DD2" w:rsidRPr="003039F1" w:rsidRDefault="00D34DD2" w:rsidP="003039F1">
      <w:pPr>
        <w:jc w:val="both"/>
        <w:rPr>
          <w:sz w:val="20"/>
          <w:szCs w:val="20"/>
        </w:rPr>
      </w:pPr>
    </w:p>
    <w:p w:rsidR="003039F1" w:rsidRPr="003039F1" w:rsidRDefault="003039F1" w:rsidP="003039F1">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3039F1" w:rsidRPr="003039F1" w:rsidRDefault="003039F1" w:rsidP="003039F1">
      <w:pPr>
        <w:widowControl w:val="0"/>
        <w:autoSpaceDE w:val="0"/>
        <w:autoSpaceDN w:val="0"/>
        <w:adjustRightInd w:val="0"/>
        <w:ind w:right="74"/>
        <w:jc w:val="both"/>
        <w:rPr>
          <w:b/>
          <w:bCs/>
          <w:sz w:val="16"/>
          <w:szCs w:val="16"/>
          <w:u w:val="single"/>
        </w:rPr>
      </w:pPr>
    </w:p>
    <w:p w:rsidR="003039F1" w:rsidRPr="003039F1" w:rsidRDefault="003039F1" w:rsidP="003039F1">
      <w:pPr>
        <w:spacing w:line="320" w:lineRule="exact"/>
        <w:rPr>
          <w:b/>
          <w:bCs/>
        </w:rPr>
      </w:pPr>
      <w:r w:rsidRPr="003039F1">
        <w:t>Składając ofertę w przetargu nieograniczonym na:</w:t>
      </w:r>
      <w:r w:rsidRPr="003039F1">
        <w:rPr>
          <w:b/>
          <w:bCs/>
        </w:rPr>
        <w:t xml:space="preserve"> </w:t>
      </w:r>
    </w:p>
    <w:p w:rsidR="003039F1" w:rsidRPr="003039F1" w:rsidRDefault="003039F1" w:rsidP="003039F1">
      <w:pPr>
        <w:spacing w:line="320" w:lineRule="exact"/>
        <w:jc w:val="both"/>
        <w:rPr>
          <w:b/>
          <w:bCs/>
        </w:rPr>
      </w:pPr>
      <w:r w:rsidRPr="003039F1">
        <w:rPr>
          <w:b/>
        </w:rPr>
        <w:t>„Modernizacja pomieszczeń w Hali 9 GIG Katowice”</w:t>
      </w:r>
    </w:p>
    <w:p w:rsidR="003039F1" w:rsidRPr="003039F1" w:rsidRDefault="003039F1" w:rsidP="003039F1">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3039F1" w:rsidRPr="003039F1" w:rsidRDefault="003039F1" w:rsidP="003039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3039F1" w:rsidRPr="003039F1" w:rsidTr="003039F1">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ind w:left="-5" w:hanging="41"/>
              <w:jc w:val="center"/>
              <w:rPr>
                <w:bCs/>
                <w:sz w:val="18"/>
                <w:szCs w:val="18"/>
              </w:rPr>
            </w:pPr>
            <w:r w:rsidRPr="003039F1">
              <w:rPr>
                <w:bCs/>
                <w:sz w:val="18"/>
                <w:szCs w:val="18"/>
              </w:rPr>
              <w:t xml:space="preserve">Kwalifikacje zawodowe </w:t>
            </w:r>
          </w:p>
          <w:p w:rsidR="003039F1" w:rsidRPr="003039F1" w:rsidRDefault="003039F1" w:rsidP="003039F1">
            <w:pPr>
              <w:shd w:val="clear" w:color="auto" w:fill="FFFFFF"/>
              <w:ind w:left="-5" w:hanging="41"/>
              <w:jc w:val="center"/>
              <w:rPr>
                <w:bCs/>
                <w:sz w:val="18"/>
                <w:szCs w:val="18"/>
              </w:rPr>
            </w:pPr>
            <w:r w:rsidRPr="003039F1">
              <w:rPr>
                <w:bCs/>
                <w:sz w:val="18"/>
                <w:szCs w:val="18"/>
              </w:rPr>
              <w:t>(rodzaj uprawnień, numer dokumentu potwierdzającego,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3039F1" w:rsidRPr="003039F1" w:rsidRDefault="003039F1" w:rsidP="003039F1">
            <w:pPr>
              <w:shd w:val="clear" w:color="auto" w:fill="FFFFFF"/>
              <w:jc w:val="center"/>
              <w:rPr>
                <w:bCs/>
                <w:sz w:val="18"/>
                <w:szCs w:val="18"/>
              </w:rPr>
            </w:pPr>
            <w:r w:rsidRPr="003039F1">
              <w:rPr>
                <w:bCs/>
                <w:sz w:val="18"/>
                <w:szCs w:val="18"/>
              </w:rPr>
              <w:t>Podstawa do dysponowania daną osobą</w:t>
            </w:r>
          </w:p>
        </w:tc>
      </w:tr>
      <w:tr w:rsidR="003039F1" w:rsidRPr="003039F1" w:rsidTr="003039F1">
        <w:trPr>
          <w:trHeight w:val="800"/>
          <w:jc w:val="center"/>
        </w:trPr>
        <w:tc>
          <w:tcPr>
            <w:tcW w:w="2139" w:type="dxa"/>
            <w:tcBorders>
              <w:top w:val="single" w:sz="4" w:space="0" w:color="auto"/>
              <w:left w:val="single" w:sz="4" w:space="0" w:color="auto"/>
            </w:tcBorders>
            <w:vAlign w:val="center"/>
          </w:tcPr>
          <w:p w:rsidR="003039F1" w:rsidRPr="003039F1" w:rsidRDefault="003039F1" w:rsidP="003039F1">
            <w:pPr>
              <w:shd w:val="clear" w:color="auto" w:fill="FFFFFF"/>
            </w:pPr>
          </w:p>
          <w:p w:rsidR="003039F1" w:rsidRPr="003039F1" w:rsidRDefault="003039F1" w:rsidP="003039F1">
            <w:pPr>
              <w:shd w:val="clear" w:color="auto" w:fill="FFFFFF"/>
            </w:pPr>
          </w:p>
          <w:p w:rsidR="003039F1" w:rsidRPr="003039F1" w:rsidRDefault="003039F1" w:rsidP="003039F1">
            <w:pPr>
              <w:shd w:val="clear" w:color="auto" w:fill="FFFFFF"/>
            </w:pPr>
          </w:p>
        </w:tc>
        <w:tc>
          <w:tcPr>
            <w:tcW w:w="2139" w:type="dxa"/>
            <w:tcBorders>
              <w:top w:val="single" w:sz="4" w:space="0" w:color="auto"/>
              <w:right w:val="single" w:sz="4" w:space="0" w:color="auto"/>
            </w:tcBorders>
            <w:vAlign w:val="center"/>
          </w:tcPr>
          <w:p w:rsidR="003039F1" w:rsidRPr="003039F1" w:rsidRDefault="003039F1" w:rsidP="003039F1">
            <w:pPr>
              <w:shd w:val="clear" w:color="auto" w:fill="FFFFFF"/>
            </w:pPr>
          </w:p>
        </w:tc>
        <w:tc>
          <w:tcPr>
            <w:tcW w:w="2140" w:type="dxa"/>
            <w:tcBorders>
              <w:top w:val="single" w:sz="4" w:space="0" w:color="auto"/>
              <w:left w:val="single" w:sz="4" w:space="0" w:color="auto"/>
              <w:right w:val="single" w:sz="4" w:space="0" w:color="auto"/>
            </w:tcBorders>
            <w:vAlign w:val="center"/>
          </w:tcPr>
          <w:p w:rsidR="003039F1" w:rsidRPr="003039F1" w:rsidRDefault="003039F1" w:rsidP="003039F1">
            <w:pPr>
              <w:shd w:val="clear" w:color="auto" w:fill="FFFFFF"/>
            </w:pPr>
          </w:p>
        </w:tc>
        <w:tc>
          <w:tcPr>
            <w:tcW w:w="1623" w:type="dxa"/>
            <w:tcBorders>
              <w:top w:val="single" w:sz="4" w:space="0" w:color="auto"/>
              <w:left w:val="single" w:sz="4" w:space="0" w:color="auto"/>
            </w:tcBorders>
            <w:vAlign w:val="center"/>
          </w:tcPr>
          <w:p w:rsidR="003039F1" w:rsidRPr="003039F1" w:rsidRDefault="003039F1" w:rsidP="003039F1">
            <w:pPr>
              <w:shd w:val="clear" w:color="auto" w:fill="FFFFFF"/>
            </w:pPr>
          </w:p>
        </w:tc>
        <w:tc>
          <w:tcPr>
            <w:tcW w:w="1624" w:type="dxa"/>
            <w:tcBorders>
              <w:top w:val="single" w:sz="4" w:space="0" w:color="auto"/>
            </w:tcBorders>
            <w:vAlign w:val="center"/>
          </w:tcPr>
          <w:p w:rsidR="003039F1" w:rsidRPr="003039F1" w:rsidRDefault="003039F1" w:rsidP="003039F1">
            <w:pPr>
              <w:shd w:val="clear" w:color="auto" w:fill="FFFFFF"/>
            </w:pPr>
          </w:p>
        </w:tc>
      </w:tr>
      <w:tr w:rsidR="003039F1" w:rsidRPr="003039F1" w:rsidTr="003039F1">
        <w:trPr>
          <w:trHeight w:val="851"/>
          <w:jc w:val="center"/>
        </w:trPr>
        <w:tc>
          <w:tcPr>
            <w:tcW w:w="2139" w:type="dxa"/>
            <w:tcBorders>
              <w:top w:val="nil"/>
              <w:left w:val="single" w:sz="4" w:space="0" w:color="auto"/>
              <w:bottom w:val="single" w:sz="4" w:space="0" w:color="auto"/>
            </w:tcBorders>
            <w:vAlign w:val="center"/>
          </w:tcPr>
          <w:p w:rsidR="003039F1" w:rsidRPr="003039F1" w:rsidRDefault="003039F1" w:rsidP="003039F1">
            <w:pPr>
              <w:shd w:val="clear" w:color="auto" w:fill="FFFFFF"/>
            </w:pPr>
          </w:p>
          <w:p w:rsidR="003039F1" w:rsidRPr="003039F1" w:rsidRDefault="003039F1" w:rsidP="003039F1">
            <w:pPr>
              <w:shd w:val="clear" w:color="auto" w:fill="FFFFFF"/>
            </w:pPr>
          </w:p>
          <w:p w:rsidR="003039F1" w:rsidRPr="003039F1" w:rsidRDefault="003039F1" w:rsidP="003039F1">
            <w:pPr>
              <w:shd w:val="clear" w:color="auto" w:fill="FFFFFF"/>
            </w:pPr>
          </w:p>
        </w:tc>
        <w:tc>
          <w:tcPr>
            <w:tcW w:w="2139" w:type="dxa"/>
            <w:tcBorders>
              <w:top w:val="nil"/>
              <w:bottom w:val="single" w:sz="4" w:space="0" w:color="auto"/>
              <w:right w:val="single" w:sz="4" w:space="0" w:color="auto"/>
            </w:tcBorders>
            <w:vAlign w:val="center"/>
          </w:tcPr>
          <w:p w:rsidR="003039F1" w:rsidRPr="003039F1" w:rsidRDefault="003039F1" w:rsidP="003039F1">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3039F1" w:rsidRPr="003039F1" w:rsidRDefault="003039F1" w:rsidP="003039F1">
            <w:pPr>
              <w:shd w:val="clear" w:color="auto" w:fill="FFFFFF"/>
            </w:pPr>
          </w:p>
        </w:tc>
        <w:tc>
          <w:tcPr>
            <w:tcW w:w="1623" w:type="dxa"/>
            <w:tcBorders>
              <w:top w:val="nil"/>
              <w:left w:val="single" w:sz="4" w:space="0" w:color="auto"/>
              <w:bottom w:val="single" w:sz="4" w:space="0" w:color="auto"/>
            </w:tcBorders>
            <w:vAlign w:val="center"/>
          </w:tcPr>
          <w:p w:rsidR="003039F1" w:rsidRPr="003039F1" w:rsidRDefault="003039F1" w:rsidP="003039F1">
            <w:pPr>
              <w:shd w:val="clear" w:color="auto" w:fill="FFFFFF"/>
            </w:pPr>
          </w:p>
        </w:tc>
        <w:tc>
          <w:tcPr>
            <w:tcW w:w="1624" w:type="dxa"/>
            <w:tcBorders>
              <w:top w:val="nil"/>
              <w:bottom w:val="single" w:sz="4" w:space="0" w:color="auto"/>
            </w:tcBorders>
            <w:vAlign w:val="center"/>
          </w:tcPr>
          <w:p w:rsidR="003039F1" w:rsidRPr="003039F1" w:rsidRDefault="003039F1" w:rsidP="003039F1">
            <w:pPr>
              <w:shd w:val="clear" w:color="auto" w:fill="FFFFFF"/>
            </w:pPr>
          </w:p>
        </w:tc>
      </w:tr>
      <w:tr w:rsidR="003039F1" w:rsidRPr="003039F1" w:rsidTr="003039F1">
        <w:trPr>
          <w:trHeight w:val="851"/>
          <w:jc w:val="center"/>
        </w:trPr>
        <w:tc>
          <w:tcPr>
            <w:tcW w:w="2139" w:type="dxa"/>
            <w:tcBorders>
              <w:top w:val="single" w:sz="4" w:space="0" w:color="auto"/>
              <w:left w:val="single" w:sz="4" w:space="0" w:color="auto"/>
              <w:bottom w:val="single" w:sz="4" w:space="0" w:color="auto"/>
            </w:tcBorders>
            <w:vAlign w:val="center"/>
          </w:tcPr>
          <w:p w:rsidR="003039F1" w:rsidRPr="003039F1" w:rsidRDefault="003039F1" w:rsidP="003039F1">
            <w:pPr>
              <w:shd w:val="clear" w:color="auto" w:fill="FFFFFF"/>
            </w:pPr>
          </w:p>
          <w:p w:rsidR="003039F1" w:rsidRPr="003039F1" w:rsidRDefault="003039F1" w:rsidP="003039F1">
            <w:pPr>
              <w:shd w:val="clear" w:color="auto" w:fill="FFFFFF"/>
            </w:pPr>
          </w:p>
          <w:p w:rsidR="003039F1" w:rsidRPr="003039F1" w:rsidRDefault="003039F1" w:rsidP="003039F1">
            <w:pPr>
              <w:shd w:val="clear" w:color="auto" w:fill="FFFFFF"/>
            </w:pPr>
          </w:p>
        </w:tc>
        <w:tc>
          <w:tcPr>
            <w:tcW w:w="2139" w:type="dxa"/>
            <w:tcBorders>
              <w:top w:val="single" w:sz="4" w:space="0" w:color="auto"/>
              <w:bottom w:val="single" w:sz="4" w:space="0" w:color="auto"/>
              <w:right w:val="single" w:sz="4" w:space="0" w:color="auto"/>
            </w:tcBorders>
            <w:vAlign w:val="center"/>
          </w:tcPr>
          <w:p w:rsidR="003039F1" w:rsidRPr="003039F1" w:rsidRDefault="003039F1" w:rsidP="003039F1">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pPr>
          </w:p>
        </w:tc>
        <w:tc>
          <w:tcPr>
            <w:tcW w:w="1623" w:type="dxa"/>
            <w:tcBorders>
              <w:top w:val="single" w:sz="4" w:space="0" w:color="auto"/>
              <w:left w:val="single" w:sz="4" w:space="0" w:color="auto"/>
              <w:bottom w:val="single" w:sz="4" w:space="0" w:color="auto"/>
            </w:tcBorders>
            <w:vAlign w:val="center"/>
          </w:tcPr>
          <w:p w:rsidR="003039F1" w:rsidRPr="003039F1" w:rsidRDefault="003039F1" w:rsidP="003039F1">
            <w:pPr>
              <w:shd w:val="clear" w:color="auto" w:fill="FFFFFF"/>
            </w:pPr>
          </w:p>
        </w:tc>
        <w:tc>
          <w:tcPr>
            <w:tcW w:w="1624" w:type="dxa"/>
            <w:tcBorders>
              <w:top w:val="single" w:sz="4" w:space="0" w:color="auto"/>
              <w:bottom w:val="single" w:sz="4" w:space="0" w:color="auto"/>
            </w:tcBorders>
            <w:vAlign w:val="center"/>
          </w:tcPr>
          <w:p w:rsidR="003039F1" w:rsidRPr="003039F1" w:rsidRDefault="003039F1" w:rsidP="003039F1">
            <w:pPr>
              <w:shd w:val="clear" w:color="auto" w:fill="FFFFFF"/>
            </w:pPr>
          </w:p>
        </w:tc>
      </w:tr>
      <w:tr w:rsidR="003039F1" w:rsidRPr="003039F1" w:rsidTr="003039F1">
        <w:trPr>
          <w:trHeight w:val="851"/>
          <w:jc w:val="center"/>
        </w:trPr>
        <w:tc>
          <w:tcPr>
            <w:tcW w:w="2139" w:type="dxa"/>
            <w:tcBorders>
              <w:top w:val="single" w:sz="4" w:space="0" w:color="auto"/>
              <w:left w:val="single" w:sz="4" w:space="0" w:color="auto"/>
              <w:bottom w:val="single" w:sz="4" w:space="0" w:color="auto"/>
            </w:tcBorders>
            <w:vAlign w:val="center"/>
          </w:tcPr>
          <w:p w:rsidR="003039F1" w:rsidRPr="003039F1" w:rsidRDefault="003039F1" w:rsidP="003039F1">
            <w:pPr>
              <w:shd w:val="clear" w:color="auto" w:fill="FFFFFF"/>
            </w:pPr>
          </w:p>
        </w:tc>
        <w:tc>
          <w:tcPr>
            <w:tcW w:w="2139" w:type="dxa"/>
            <w:tcBorders>
              <w:top w:val="single" w:sz="4" w:space="0" w:color="auto"/>
              <w:bottom w:val="single" w:sz="4" w:space="0" w:color="auto"/>
              <w:right w:val="single" w:sz="4" w:space="0" w:color="auto"/>
            </w:tcBorders>
            <w:vAlign w:val="center"/>
          </w:tcPr>
          <w:p w:rsidR="003039F1" w:rsidRPr="003039F1" w:rsidRDefault="003039F1" w:rsidP="003039F1">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3039F1" w:rsidRPr="003039F1" w:rsidRDefault="003039F1" w:rsidP="003039F1">
            <w:pPr>
              <w:shd w:val="clear" w:color="auto" w:fill="FFFFFF"/>
            </w:pPr>
          </w:p>
        </w:tc>
        <w:tc>
          <w:tcPr>
            <w:tcW w:w="1623" w:type="dxa"/>
            <w:tcBorders>
              <w:top w:val="single" w:sz="4" w:space="0" w:color="auto"/>
              <w:left w:val="single" w:sz="4" w:space="0" w:color="auto"/>
              <w:bottom w:val="single" w:sz="4" w:space="0" w:color="auto"/>
            </w:tcBorders>
            <w:vAlign w:val="center"/>
          </w:tcPr>
          <w:p w:rsidR="003039F1" w:rsidRPr="003039F1" w:rsidRDefault="003039F1" w:rsidP="003039F1">
            <w:pPr>
              <w:shd w:val="clear" w:color="auto" w:fill="FFFFFF"/>
            </w:pPr>
          </w:p>
        </w:tc>
        <w:tc>
          <w:tcPr>
            <w:tcW w:w="1624" w:type="dxa"/>
            <w:tcBorders>
              <w:top w:val="single" w:sz="4" w:space="0" w:color="auto"/>
              <w:bottom w:val="single" w:sz="4" w:space="0" w:color="auto"/>
            </w:tcBorders>
            <w:vAlign w:val="center"/>
          </w:tcPr>
          <w:p w:rsidR="003039F1" w:rsidRPr="003039F1" w:rsidRDefault="003039F1" w:rsidP="003039F1">
            <w:pPr>
              <w:shd w:val="clear" w:color="auto" w:fill="FFFFFF"/>
            </w:pPr>
          </w:p>
        </w:tc>
      </w:tr>
    </w:tbl>
    <w:p w:rsidR="003039F1" w:rsidRPr="003039F1" w:rsidRDefault="003039F1" w:rsidP="003039F1">
      <w:pPr>
        <w:widowControl w:val="0"/>
        <w:autoSpaceDE w:val="0"/>
        <w:autoSpaceDN w:val="0"/>
        <w:adjustRightInd w:val="0"/>
        <w:spacing w:line="300" w:lineRule="exact"/>
        <w:ind w:left="360" w:right="74"/>
        <w:jc w:val="both"/>
      </w:pPr>
    </w:p>
    <w:p w:rsidR="003039F1" w:rsidRPr="003039F1" w:rsidRDefault="003039F1" w:rsidP="003039F1">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3039F1" w:rsidRPr="003039F1" w:rsidRDefault="003039F1" w:rsidP="003039F1">
      <w:pPr>
        <w:widowControl w:val="0"/>
        <w:tabs>
          <w:tab w:val="left" w:pos="19"/>
        </w:tabs>
        <w:autoSpaceDE w:val="0"/>
        <w:autoSpaceDN w:val="0"/>
        <w:adjustRightInd w:val="0"/>
        <w:spacing w:line="360" w:lineRule="exact"/>
        <w:ind w:right="74"/>
        <w:jc w:val="both"/>
        <w:rPr>
          <w:i/>
          <w:iCs/>
        </w:rPr>
      </w:pPr>
    </w:p>
    <w:p w:rsidR="003039F1" w:rsidRPr="003039F1" w:rsidRDefault="003039F1" w:rsidP="003039F1">
      <w:pPr>
        <w:widowControl w:val="0"/>
        <w:tabs>
          <w:tab w:val="left" w:pos="19"/>
        </w:tabs>
        <w:autoSpaceDE w:val="0"/>
        <w:autoSpaceDN w:val="0"/>
        <w:adjustRightInd w:val="0"/>
        <w:spacing w:line="360" w:lineRule="exact"/>
        <w:ind w:right="74"/>
        <w:jc w:val="both"/>
      </w:pPr>
    </w:p>
    <w:p w:rsidR="003039F1" w:rsidRPr="003039F1" w:rsidRDefault="003039F1" w:rsidP="003039F1">
      <w:pPr>
        <w:widowControl w:val="0"/>
        <w:tabs>
          <w:tab w:val="left" w:pos="19"/>
        </w:tabs>
        <w:autoSpaceDE w:val="0"/>
        <w:autoSpaceDN w:val="0"/>
        <w:adjustRightInd w:val="0"/>
        <w:spacing w:line="360" w:lineRule="exact"/>
        <w:ind w:right="74"/>
        <w:jc w:val="both"/>
      </w:pPr>
    </w:p>
    <w:p w:rsidR="003039F1" w:rsidRPr="003039F1" w:rsidRDefault="003039F1" w:rsidP="003039F1">
      <w:pPr>
        <w:widowControl w:val="0"/>
        <w:tabs>
          <w:tab w:val="left" w:pos="19"/>
        </w:tabs>
        <w:autoSpaceDE w:val="0"/>
        <w:autoSpaceDN w:val="0"/>
        <w:adjustRightInd w:val="0"/>
        <w:spacing w:line="360" w:lineRule="exact"/>
        <w:ind w:right="74"/>
        <w:jc w:val="both"/>
      </w:pPr>
    </w:p>
    <w:p w:rsidR="003039F1" w:rsidRDefault="003039F1" w:rsidP="00BA6141">
      <w:pPr>
        <w:spacing w:line="276" w:lineRule="auto"/>
      </w:pPr>
      <w:r w:rsidRPr="003039F1">
        <w:t>........................................... , dnia .........................</w:t>
      </w:r>
      <w:r w:rsidRPr="003039F1">
        <w:tab/>
        <w:t>.......................................................</w:t>
      </w:r>
      <w:r w:rsidR="00BA6141">
        <w:t>......</w:t>
      </w:r>
      <w:r w:rsidRPr="003039F1">
        <w:t>....</w:t>
      </w:r>
    </w:p>
    <w:p w:rsidR="00BA6141" w:rsidRPr="00BA6141" w:rsidRDefault="00BA6141" w:rsidP="00BA6141">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6C7E31" w:rsidRPr="00233EDD" w:rsidRDefault="006C7E31" w:rsidP="0015345C">
      <w:pPr>
        <w:spacing w:line="320" w:lineRule="exact"/>
        <w:jc w:val="both"/>
      </w:pP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8" w:name="_Toc440276702"/>
      <w:r w:rsidRPr="00806EA4">
        <w:t>Załącznik</w:t>
      </w:r>
      <w:r w:rsidRPr="00D67233">
        <w:t xml:space="preserve"> nr </w:t>
      </w:r>
      <w:r w:rsidR="00E80506">
        <w:t>7</w:t>
      </w:r>
      <w:r w:rsidRPr="00D67233">
        <w:t xml:space="preserve"> do </w:t>
      </w:r>
      <w:r w:rsidR="00134A6E">
        <w:t>SIWZ</w:t>
      </w:r>
      <w:bookmarkEnd w:id="68"/>
      <w:r w:rsidRPr="00D67233">
        <w:t xml:space="preserve"> </w:t>
      </w:r>
    </w:p>
    <w:bookmarkEnd w:id="65"/>
    <w:bookmarkEnd w:id="66"/>
    <w:bookmarkEnd w:id="67"/>
    <w:p w:rsidR="007E0E6F" w:rsidRPr="007934CB" w:rsidRDefault="00E80506" w:rsidP="00D67233">
      <w:pPr>
        <w:jc w:val="center"/>
        <w:rPr>
          <w:b/>
        </w:rPr>
      </w:pPr>
      <w:r w:rsidRPr="007934CB">
        <w:rPr>
          <w:b/>
        </w:rPr>
        <w:t xml:space="preserve">Projektem </w:t>
      </w:r>
      <w:r w:rsidR="007A0823">
        <w:rPr>
          <w:b/>
        </w:rPr>
        <w:t>budowlany</w:t>
      </w:r>
    </w:p>
    <w:p w:rsidR="00E80506" w:rsidRDefault="00E80506" w:rsidP="00D67233">
      <w:pPr>
        <w:jc w:val="center"/>
        <w:rPr>
          <w:b/>
        </w:rPr>
      </w:pPr>
    </w:p>
    <w:p w:rsidR="009F7FDF" w:rsidRPr="007934CB" w:rsidRDefault="009F7FDF" w:rsidP="00D67233">
      <w:pPr>
        <w:jc w:val="center"/>
        <w:rPr>
          <w:b/>
        </w:rPr>
      </w:pPr>
    </w:p>
    <w:p w:rsidR="00E80506" w:rsidRPr="007934CB" w:rsidRDefault="00E80506" w:rsidP="00E80506">
      <w:pPr>
        <w:pStyle w:val="Nagwek2"/>
        <w:numPr>
          <w:ilvl w:val="0"/>
          <w:numId w:val="0"/>
        </w:numPr>
        <w:jc w:val="right"/>
      </w:pPr>
      <w:bookmarkStart w:id="69" w:name="_Toc440276703"/>
      <w:r w:rsidRPr="007934CB">
        <w:t>Załącznik nr 8 do SIWZ</w:t>
      </w:r>
      <w:bookmarkEnd w:id="69"/>
    </w:p>
    <w:p w:rsidR="00E80506" w:rsidRPr="007934CB" w:rsidRDefault="00272D6F" w:rsidP="00D67233">
      <w:pPr>
        <w:jc w:val="center"/>
        <w:rPr>
          <w:b/>
        </w:rPr>
      </w:pPr>
      <w:r w:rsidRPr="00272D6F">
        <w:rPr>
          <w:b/>
        </w:rPr>
        <w:t>Przedmiary robót budowlanych</w:t>
      </w:r>
    </w:p>
    <w:p w:rsidR="00E80506" w:rsidRDefault="00E80506" w:rsidP="00D67233">
      <w:pPr>
        <w:jc w:val="center"/>
        <w:rPr>
          <w:b/>
        </w:rPr>
      </w:pPr>
    </w:p>
    <w:p w:rsidR="009F7FDF" w:rsidRPr="007934CB" w:rsidRDefault="009F7FDF" w:rsidP="00D67233">
      <w:pPr>
        <w:jc w:val="center"/>
        <w:rPr>
          <w:b/>
        </w:rPr>
      </w:pPr>
    </w:p>
    <w:p w:rsidR="00E80506" w:rsidRPr="007934CB" w:rsidRDefault="00E80506" w:rsidP="007934CB">
      <w:pPr>
        <w:pStyle w:val="Nagwek2"/>
        <w:numPr>
          <w:ilvl w:val="0"/>
          <w:numId w:val="0"/>
        </w:numPr>
        <w:jc w:val="right"/>
      </w:pPr>
      <w:bookmarkStart w:id="70" w:name="_Toc436724989"/>
      <w:bookmarkStart w:id="71" w:name="_Toc440276704"/>
      <w:r w:rsidRPr="007934CB">
        <w:t xml:space="preserve">Załącznik nr </w:t>
      </w:r>
      <w:r w:rsidR="007934CB" w:rsidRPr="007934CB">
        <w:t>9</w:t>
      </w:r>
      <w:r w:rsidRPr="007934CB">
        <w:t xml:space="preserve"> do SIWZ</w:t>
      </w:r>
      <w:bookmarkEnd w:id="70"/>
      <w:bookmarkEnd w:id="71"/>
    </w:p>
    <w:p w:rsidR="007934CB" w:rsidRPr="007934CB" w:rsidRDefault="009F7FDF" w:rsidP="00D67233">
      <w:pPr>
        <w:jc w:val="center"/>
        <w:rPr>
          <w:b/>
        </w:rPr>
      </w:pPr>
      <w:r w:rsidRPr="007934CB">
        <w:rPr>
          <w:b/>
        </w:rPr>
        <w:t>Przedmiar</w:t>
      </w:r>
      <w:r>
        <w:rPr>
          <w:b/>
        </w:rPr>
        <w:t>y</w:t>
      </w:r>
      <w:r w:rsidRPr="007934CB">
        <w:rPr>
          <w:b/>
        </w:rPr>
        <w:t xml:space="preserve"> robót </w:t>
      </w:r>
      <w:r w:rsidR="00272D6F">
        <w:rPr>
          <w:b/>
        </w:rPr>
        <w:t>elektrycznych</w:t>
      </w:r>
    </w:p>
    <w:p w:rsidR="00E80506" w:rsidRPr="007934CB" w:rsidRDefault="00E80506" w:rsidP="00D67233">
      <w:pPr>
        <w:jc w:val="center"/>
        <w:rPr>
          <w:b/>
        </w:rPr>
      </w:pPr>
    </w:p>
    <w:p w:rsidR="007934CB" w:rsidRDefault="007934CB" w:rsidP="00D67233">
      <w:pPr>
        <w:jc w:val="center"/>
        <w:rPr>
          <w:b/>
        </w:rPr>
      </w:pPr>
    </w:p>
    <w:p w:rsidR="009F7FDF" w:rsidRDefault="009F7FDF" w:rsidP="00D67233">
      <w:pPr>
        <w:jc w:val="center"/>
        <w:rPr>
          <w:b/>
        </w:rPr>
      </w:pPr>
    </w:p>
    <w:p w:rsidR="00691E5B" w:rsidRDefault="00691E5B" w:rsidP="00D67233">
      <w:pPr>
        <w:jc w:val="center"/>
        <w:rPr>
          <w:b/>
        </w:rPr>
      </w:pPr>
    </w:p>
    <w:p w:rsidR="00E51A2B" w:rsidRDefault="007934CB" w:rsidP="00691E5B">
      <w:pPr>
        <w:jc w:val="center"/>
        <w:rPr>
          <w:b/>
        </w:rPr>
        <w:sectPr w:rsidR="00E51A2B" w:rsidSect="00342389">
          <w:pgSz w:w="11906" w:h="16838"/>
          <w:pgMar w:top="1418" w:right="1418" w:bottom="1418" w:left="1418" w:header="709" w:footer="709" w:gutter="0"/>
          <w:cols w:space="708"/>
          <w:docGrid w:linePitch="360"/>
        </w:sectPr>
      </w:pPr>
      <w:r>
        <w:rPr>
          <w:b/>
        </w:rPr>
        <w:t xml:space="preserve">Wszystkie załączniki dostępne są w wersji elektronicznej na stronie internetowej </w:t>
      </w:r>
      <w:r w:rsidR="00690D33">
        <w:rPr>
          <w:b/>
        </w:rPr>
        <w:t>Zamawiającego.</w:t>
      </w:r>
    </w:p>
    <w:p w:rsidR="00E51A2B" w:rsidRDefault="00E51A2B" w:rsidP="00E51A2B">
      <w:pPr>
        <w:pStyle w:val="Nagwek2"/>
        <w:numPr>
          <w:ilvl w:val="0"/>
          <w:numId w:val="0"/>
        </w:numPr>
        <w:jc w:val="right"/>
        <w:rPr>
          <w:w w:val="109"/>
        </w:rPr>
      </w:pPr>
      <w:bookmarkStart w:id="72" w:name="_Toc403117905"/>
      <w:bookmarkStart w:id="73" w:name="_Toc440276705"/>
      <w:r w:rsidRPr="00A163B4">
        <w:t xml:space="preserve">Załącznik nr </w:t>
      </w:r>
      <w:r w:rsidR="009F7FDF">
        <w:t>10</w:t>
      </w:r>
      <w:r>
        <w:t xml:space="preserve"> do SIWZ</w:t>
      </w:r>
      <w:bookmarkEnd w:id="73"/>
      <w:r w:rsidRPr="00A163B4">
        <w:rPr>
          <w:w w:val="109"/>
        </w:rPr>
        <w:t xml:space="preserve"> </w:t>
      </w:r>
      <w:bookmarkEnd w:id="72"/>
    </w:p>
    <w:p w:rsidR="00E51A2B" w:rsidRDefault="00E51A2B" w:rsidP="00E51A2B">
      <w:pPr>
        <w:spacing w:line="320" w:lineRule="exact"/>
        <w:ind w:left="360"/>
        <w:jc w:val="both"/>
        <w:rPr>
          <w:b/>
          <w:sz w:val="28"/>
          <w:szCs w:val="28"/>
        </w:rPr>
      </w:pPr>
    </w:p>
    <w:p w:rsidR="00E51A2B" w:rsidRPr="00580886" w:rsidRDefault="00E51A2B" w:rsidP="00E51A2B">
      <w:pPr>
        <w:spacing w:line="340" w:lineRule="exact"/>
        <w:jc w:val="center"/>
        <w:rPr>
          <w:color w:val="000000"/>
          <w:u w:val="single"/>
        </w:rPr>
      </w:pPr>
      <w:r w:rsidRPr="00580886">
        <w:rPr>
          <w:color w:val="000000"/>
          <w:u w:val="single"/>
        </w:rPr>
        <w:t>SPECYFIKACJA TECHNICZNA WYKONANIA I ODBIORU ROBÓT BUDOWLANYCH</w:t>
      </w:r>
    </w:p>
    <w:p w:rsidR="00E51A2B" w:rsidRDefault="00E51A2B" w:rsidP="00E51A2B">
      <w:pPr>
        <w:spacing w:line="340" w:lineRule="exact"/>
        <w:jc w:val="both"/>
        <w:rPr>
          <w:b/>
          <w:color w:val="000000"/>
        </w:rPr>
      </w:pPr>
    </w:p>
    <w:p w:rsidR="00E51A2B" w:rsidRDefault="00E51A2B" w:rsidP="00E51A2B">
      <w:pPr>
        <w:spacing w:line="340" w:lineRule="exact"/>
        <w:jc w:val="both"/>
        <w:rPr>
          <w:b/>
          <w:color w:val="000000"/>
        </w:rPr>
      </w:pPr>
    </w:p>
    <w:p w:rsidR="00E51A2B" w:rsidRPr="00E153AB" w:rsidRDefault="00E51A2B" w:rsidP="00E51A2B">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93001D">
        <w:rPr>
          <w:b/>
        </w:rPr>
        <w:t>Hala 9</w:t>
      </w:r>
      <w:r w:rsidR="003311AE">
        <w:rPr>
          <w:b/>
        </w:rPr>
        <w:t>, Pawilon II</w:t>
      </w:r>
      <w:r w:rsidR="0093001D">
        <w:rPr>
          <w:b/>
        </w:rPr>
        <w:t xml:space="preserve"> </w:t>
      </w:r>
    </w:p>
    <w:p w:rsidR="00E51A2B" w:rsidRDefault="00E51A2B" w:rsidP="00E51A2B">
      <w:pPr>
        <w:spacing w:line="340" w:lineRule="exact"/>
        <w:rPr>
          <w:b/>
        </w:rPr>
      </w:pPr>
      <w:r>
        <w:rPr>
          <w:b/>
        </w:rPr>
        <w:tab/>
      </w:r>
      <w:r>
        <w:rPr>
          <w:b/>
        </w:rPr>
        <w:tab/>
      </w:r>
      <w:r>
        <w:rPr>
          <w:b/>
        </w:rPr>
        <w:tab/>
      </w:r>
      <w:r w:rsidRPr="00D85D50">
        <w:rPr>
          <w:b/>
        </w:rPr>
        <w:t>Katowice, Plac Gwarków 1</w:t>
      </w:r>
    </w:p>
    <w:p w:rsidR="003311AE" w:rsidRDefault="003311AE" w:rsidP="00E51A2B">
      <w:pPr>
        <w:spacing w:line="340" w:lineRule="exact"/>
        <w:rPr>
          <w:b/>
        </w:rPr>
      </w:pPr>
      <w:r>
        <w:rPr>
          <w:b/>
        </w:rPr>
        <w:tab/>
      </w:r>
      <w:r>
        <w:rPr>
          <w:b/>
        </w:rPr>
        <w:tab/>
      </w:r>
      <w:r>
        <w:rPr>
          <w:b/>
        </w:rPr>
        <w:tab/>
        <w:t>Kopalnia Doświadczalna „Barbara” ul. Podleska 72, Mikołów</w:t>
      </w:r>
    </w:p>
    <w:p w:rsidR="00E51A2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E51A2B" w:rsidRPr="00E51A2B" w:rsidRDefault="00E51A2B" w:rsidP="00E51A2B">
      <w:pPr>
        <w:spacing w:line="340" w:lineRule="exact"/>
        <w:rPr>
          <w:b/>
        </w:rPr>
      </w:pPr>
      <w:r w:rsidRPr="00E51A2B">
        <w:rPr>
          <w:b/>
        </w:rPr>
        <w:t>45000000-7</w:t>
      </w:r>
      <w:r w:rsidRPr="00E51A2B">
        <w:rPr>
          <w:b/>
        </w:rPr>
        <w:tab/>
        <w:t>Roboty budowlane</w:t>
      </w:r>
    </w:p>
    <w:p w:rsidR="00E51A2B" w:rsidRPr="00D85D50" w:rsidRDefault="00E51A2B" w:rsidP="00E51A2B">
      <w:pPr>
        <w:spacing w:line="340" w:lineRule="exact"/>
        <w:rPr>
          <w:b/>
        </w:rPr>
      </w:pPr>
      <w:r w:rsidRPr="00E51A2B">
        <w:rPr>
          <w:b/>
        </w:rPr>
        <w:t>45300000-0</w:t>
      </w:r>
      <w:r w:rsidRPr="00E51A2B">
        <w:rPr>
          <w:b/>
        </w:rPr>
        <w:tab/>
        <w:t>Roboty instalacyjne w budynkach</w:t>
      </w:r>
    </w:p>
    <w:p w:rsidR="00E51A2B" w:rsidRPr="00185EA9" w:rsidRDefault="00E51A2B" w:rsidP="00E51A2B">
      <w:pPr>
        <w:spacing w:line="340" w:lineRule="exact"/>
        <w:rPr>
          <w:b/>
        </w:rPr>
      </w:pP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Pr="001E03B8">
        <w:rPr>
          <w:b/>
        </w:rPr>
        <w:t>„</w:t>
      </w:r>
      <w:r w:rsidRPr="00E51A2B">
        <w:rPr>
          <w:b/>
        </w:rPr>
        <w:t>Modernizacj</w:t>
      </w:r>
      <w:r w:rsidR="003311AE">
        <w:rPr>
          <w:b/>
        </w:rPr>
        <w:t>i</w:t>
      </w:r>
      <w:r w:rsidRPr="00E51A2B">
        <w:rPr>
          <w:b/>
        </w:rPr>
        <w:t xml:space="preserve"> pomieszczeń w Hali 9 GIG Katowice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Pr="00E51A2B">
        <w:rPr>
          <w:b/>
        </w:rPr>
        <w:t>Modernizacja pomieszczeń w</w:t>
      </w:r>
      <w:r>
        <w:rPr>
          <w:b/>
        </w:rPr>
        <w:t> </w:t>
      </w:r>
      <w:r w:rsidRPr="00E51A2B">
        <w:rPr>
          <w:b/>
        </w:rPr>
        <w:t>Hali 9 GIG Katowice.</w:t>
      </w:r>
      <w:r w:rsidRPr="00DC301B">
        <w:rPr>
          <w:b/>
        </w:rPr>
        <w:t>”</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3400C7">
        <w:t>szt</w:t>
      </w:r>
      <w:proofErr w:type="spellEnd"/>
      <w:r w:rsidRPr="003400C7">
        <w:t xml:space="preserve">].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3039F1" w:rsidRDefault="003039F1" w:rsidP="00691E5B">
      <w:pPr>
        <w:jc w:val="center"/>
        <w:rPr>
          <w:b/>
        </w:rPr>
        <w:sectPr w:rsidR="003039F1" w:rsidSect="00342389">
          <w:pgSz w:w="11906" w:h="16838"/>
          <w:pgMar w:top="1418" w:right="1418" w:bottom="1418" w:left="1418" w:header="709" w:footer="709" w:gutter="0"/>
          <w:cols w:space="708"/>
          <w:docGrid w:linePitch="360"/>
        </w:sectPr>
      </w:pPr>
    </w:p>
    <w:p w:rsidR="003039F1" w:rsidRPr="00D67233" w:rsidRDefault="003039F1" w:rsidP="003039F1">
      <w:pPr>
        <w:pStyle w:val="Nagwek2"/>
        <w:numPr>
          <w:ilvl w:val="0"/>
          <w:numId w:val="0"/>
        </w:numPr>
        <w:jc w:val="right"/>
      </w:pPr>
      <w:bookmarkStart w:id="74" w:name="_Toc440276706"/>
      <w:r w:rsidRPr="00D67233">
        <w:t xml:space="preserve">Załącznik nr </w:t>
      </w:r>
      <w:r w:rsidR="002B075E">
        <w:t>11</w:t>
      </w:r>
      <w:bookmarkStart w:id="75" w:name="_GoBack"/>
      <w:bookmarkEnd w:id="75"/>
      <w:r w:rsidRPr="00D67233">
        <w:t xml:space="preserve"> do SIWZ</w:t>
      </w:r>
      <w:bookmarkEnd w:id="74"/>
    </w:p>
    <w:p w:rsidR="003039F1" w:rsidRPr="00D67233" w:rsidRDefault="003039F1" w:rsidP="003039F1">
      <w:pPr>
        <w:jc w:val="right"/>
        <w:rPr>
          <w:sz w:val="16"/>
          <w:szCs w:val="16"/>
        </w:rPr>
      </w:pPr>
    </w:p>
    <w:p w:rsidR="003039F1" w:rsidRPr="00FA4B53" w:rsidRDefault="003039F1" w:rsidP="003039F1">
      <w:pPr>
        <w:jc w:val="center"/>
        <w:rPr>
          <w:rFonts w:eastAsia="Calibri"/>
          <w:b/>
          <w:bCs/>
          <w:sz w:val="32"/>
          <w:szCs w:val="32"/>
        </w:rPr>
      </w:pPr>
      <w:r w:rsidRPr="00FA4B53">
        <w:rPr>
          <w:rFonts w:eastAsia="Calibri"/>
          <w:b/>
          <w:bCs/>
          <w:sz w:val="32"/>
          <w:szCs w:val="32"/>
        </w:rPr>
        <w:t>UMOWA nr …/FT-2/…..</w:t>
      </w:r>
    </w:p>
    <w:p w:rsidR="003039F1" w:rsidRPr="00FA4B53" w:rsidRDefault="003039F1" w:rsidP="003039F1">
      <w:pPr>
        <w:jc w:val="both"/>
        <w:rPr>
          <w:rFonts w:eastAsia="Calibri"/>
          <w:sz w:val="20"/>
          <w:szCs w:val="20"/>
        </w:rPr>
      </w:pPr>
    </w:p>
    <w:p w:rsidR="003039F1" w:rsidRPr="00FA4B53" w:rsidRDefault="003039F1" w:rsidP="003039F1">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3039F1" w:rsidRPr="00FA4B53" w:rsidRDefault="003039F1" w:rsidP="003039F1">
      <w:pPr>
        <w:spacing w:line="320" w:lineRule="exact"/>
        <w:jc w:val="both"/>
        <w:rPr>
          <w:rFonts w:eastAsia="Calibri"/>
          <w:b/>
          <w:bCs/>
        </w:rPr>
      </w:pPr>
      <w:r w:rsidRPr="00FA4B53">
        <w:rPr>
          <w:rFonts w:eastAsia="Calibri"/>
          <w:b/>
          <w:bCs/>
        </w:rPr>
        <w:t>1.</w:t>
      </w:r>
      <w:r w:rsidRPr="00FA4B53">
        <w:rPr>
          <w:rFonts w:eastAsia="Calibri"/>
          <w:b/>
          <w:bCs/>
        </w:rPr>
        <w:tab/>
        <w:t>……………………………………………………………………………………….</w:t>
      </w:r>
    </w:p>
    <w:p w:rsidR="003039F1" w:rsidRPr="00FA4B53" w:rsidRDefault="003039F1" w:rsidP="003039F1">
      <w:pPr>
        <w:spacing w:line="320" w:lineRule="exact"/>
        <w:jc w:val="both"/>
        <w:rPr>
          <w:rFonts w:eastAsia="Calibri"/>
          <w:b/>
          <w:bCs/>
        </w:rPr>
      </w:pPr>
      <w:r w:rsidRPr="00FA4B53">
        <w:rPr>
          <w:rFonts w:eastAsia="Calibri"/>
          <w:b/>
          <w:bCs/>
        </w:rPr>
        <w:t>2.</w:t>
      </w:r>
      <w:r w:rsidRPr="00FA4B53">
        <w:rPr>
          <w:rFonts w:eastAsia="Calibri"/>
          <w:b/>
          <w:bCs/>
        </w:rPr>
        <w:tab/>
        <w:t>……………………………………………………………………………………….</w:t>
      </w:r>
    </w:p>
    <w:p w:rsidR="003039F1" w:rsidRDefault="003039F1" w:rsidP="003039F1">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3039F1" w:rsidRPr="00FA4B53" w:rsidRDefault="003039F1" w:rsidP="003039F1">
      <w:pPr>
        <w:spacing w:line="320" w:lineRule="exact"/>
        <w:jc w:val="both"/>
        <w:rPr>
          <w:rFonts w:eastAsia="Calibri"/>
        </w:rPr>
      </w:pPr>
      <w:r w:rsidRPr="00BA172E">
        <w:rPr>
          <w:rFonts w:eastAsia="Calibri"/>
          <w:b/>
          <w:bCs/>
        </w:rPr>
        <w:t>………………………….…………………………………………………………………….</w:t>
      </w:r>
    </w:p>
    <w:p w:rsidR="003039F1" w:rsidRPr="00FA4B53" w:rsidRDefault="003039F1" w:rsidP="003039F1">
      <w:pPr>
        <w:spacing w:line="320" w:lineRule="exact"/>
        <w:rPr>
          <w:rFonts w:eastAsia="Calibri"/>
        </w:rPr>
      </w:pPr>
      <w:r w:rsidRPr="00FA4B53">
        <w:rPr>
          <w:rFonts w:eastAsia="Calibri"/>
        </w:rPr>
        <w:t xml:space="preserve">zwanym dalej „Wykonawcą” </w:t>
      </w:r>
    </w:p>
    <w:p w:rsidR="003039F1" w:rsidRDefault="003039F1" w:rsidP="003039F1">
      <w:pPr>
        <w:spacing w:line="320" w:lineRule="exact"/>
        <w:jc w:val="both"/>
        <w:rPr>
          <w:rFonts w:eastAsia="Calibri"/>
        </w:rPr>
      </w:pPr>
    </w:p>
    <w:p w:rsidR="003039F1" w:rsidRPr="00FA4B53" w:rsidRDefault="003039F1" w:rsidP="003039F1">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3039F1" w:rsidRPr="00FA4B53" w:rsidRDefault="003039F1" w:rsidP="003039F1">
      <w:pPr>
        <w:spacing w:line="320" w:lineRule="exact"/>
        <w:rPr>
          <w:rFonts w:eastAsia="Calibri"/>
        </w:rPr>
      </w:pPr>
    </w:p>
    <w:p w:rsidR="003039F1" w:rsidRPr="00FA4B53" w:rsidRDefault="003039F1" w:rsidP="003039F1">
      <w:pPr>
        <w:spacing w:line="320" w:lineRule="exact"/>
        <w:jc w:val="center"/>
        <w:rPr>
          <w:rFonts w:eastAsia="Calibri"/>
        </w:rPr>
      </w:pPr>
      <w:r w:rsidRPr="00BA172E">
        <w:rPr>
          <w:rFonts w:eastAsia="Calibri"/>
          <w:b/>
          <w:bCs/>
          <w:sz w:val="28"/>
          <w:szCs w:val="28"/>
        </w:rPr>
        <w:t>„</w:t>
      </w:r>
      <w:r w:rsidRPr="00186C7D">
        <w:rPr>
          <w:rFonts w:eastAsia="Calibri"/>
          <w:b/>
          <w:bCs/>
          <w:sz w:val="28"/>
          <w:szCs w:val="28"/>
        </w:rPr>
        <w:t>Modernizacja pomieszczeń w Hali 9 GIG Katowice</w:t>
      </w:r>
      <w:r w:rsidRPr="00BA172E">
        <w:rPr>
          <w:rFonts w:eastAsia="Calibri"/>
          <w:b/>
          <w:bCs/>
          <w:sz w:val="28"/>
          <w:szCs w:val="28"/>
        </w:rPr>
        <w:t>”</w:t>
      </w:r>
    </w:p>
    <w:p w:rsidR="003039F1" w:rsidRPr="00FA4B53" w:rsidRDefault="003039F1" w:rsidP="003039F1">
      <w:pPr>
        <w:spacing w:line="320" w:lineRule="exact"/>
        <w:jc w:val="center"/>
        <w:rPr>
          <w:rFonts w:eastAsia="Calibri"/>
        </w:rPr>
      </w:pPr>
    </w:p>
    <w:p w:rsidR="003039F1" w:rsidRPr="00FA4B53" w:rsidRDefault="003039F1" w:rsidP="003039F1">
      <w:pPr>
        <w:spacing w:line="320" w:lineRule="exact"/>
        <w:jc w:val="center"/>
        <w:rPr>
          <w:rFonts w:eastAsia="Calibri"/>
        </w:rPr>
      </w:pPr>
      <w:r w:rsidRPr="00FA4B53">
        <w:rPr>
          <w:rFonts w:eastAsia="Calibri"/>
        </w:rPr>
        <w:t>§1</w:t>
      </w:r>
    </w:p>
    <w:p w:rsidR="003039F1" w:rsidRPr="00FA4B53" w:rsidRDefault="003039F1" w:rsidP="003039F1">
      <w:pPr>
        <w:spacing w:line="340" w:lineRule="exact"/>
        <w:jc w:val="center"/>
        <w:rPr>
          <w:rFonts w:eastAsia="Calibri"/>
        </w:rPr>
      </w:pPr>
      <w:r w:rsidRPr="00FA4B53">
        <w:rPr>
          <w:rFonts w:eastAsia="Calibri"/>
        </w:rPr>
        <w:t>Przedmiot umowy</w:t>
      </w:r>
    </w:p>
    <w:p w:rsidR="003039F1" w:rsidRPr="00FA4B53" w:rsidRDefault="003039F1" w:rsidP="003039F1">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 zatwierdzonym kosztorysem ofertowym, oraz zamówieniem, które stanowią integralną część niniejszej umowy.</w:t>
      </w:r>
    </w:p>
    <w:p w:rsidR="003039F1" w:rsidRPr="00FA4B53" w:rsidRDefault="003039F1" w:rsidP="003039F1">
      <w:pPr>
        <w:spacing w:line="340" w:lineRule="exact"/>
        <w:jc w:val="center"/>
        <w:rPr>
          <w:rFonts w:eastAsia="Calibri"/>
        </w:rPr>
      </w:pPr>
      <w:r w:rsidRPr="00FA4B53">
        <w:rPr>
          <w:rFonts w:eastAsia="Calibri"/>
        </w:rPr>
        <w:t>§2</w:t>
      </w:r>
    </w:p>
    <w:p w:rsidR="003039F1" w:rsidRPr="00FA4B53" w:rsidRDefault="003039F1" w:rsidP="003039F1">
      <w:pPr>
        <w:spacing w:line="340" w:lineRule="exact"/>
        <w:jc w:val="center"/>
        <w:rPr>
          <w:rFonts w:eastAsia="Calibri"/>
        </w:rPr>
      </w:pPr>
      <w:r w:rsidRPr="00FA4B53">
        <w:rPr>
          <w:rFonts w:eastAsia="Calibri"/>
        </w:rPr>
        <w:t>Terminy</w:t>
      </w:r>
    </w:p>
    <w:p w:rsidR="003039F1" w:rsidRPr="00FA4B53" w:rsidRDefault="003039F1" w:rsidP="003039F1">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3039F1" w:rsidRPr="00FA4B53" w:rsidRDefault="003039F1" w:rsidP="003039F1">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§3</w:t>
      </w:r>
    </w:p>
    <w:p w:rsidR="003039F1" w:rsidRPr="00FA4B53" w:rsidRDefault="003039F1" w:rsidP="003039F1">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3039F1" w:rsidRPr="00FA4B53" w:rsidRDefault="003039F1" w:rsidP="003039F1">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3039F1" w:rsidRPr="00FA4B53" w:rsidRDefault="003039F1" w:rsidP="003039F1">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3039F1" w:rsidRPr="00FA4B53" w:rsidRDefault="003039F1" w:rsidP="003039F1">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3039F1" w:rsidRPr="00FA4B53" w:rsidRDefault="003039F1" w:rsidP="003039F1">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3039F1" w:rsidRPr="00FA4B53" w:rsidRDefault="003039F1" w:rsidP="003039F1">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3039F1"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15</w:t>
      </w:r>
      <w:r w:rsidRPr="007A0823">
        <w:rPr>
          <w:rFonts w:eastAsia="Calibri"/>
          <w:vertAlign w:val="superscript"/>
        </w:rPr>
        <w:t>00</w:t>
      </w:r>
      <w:r>
        <w:rPr>
          <w:rFonts w:eastAsia="Calibri"/>
        </w:rPr>
        <w:t>.</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3039F1"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3039F1" w:rsidRPr="00FA4B53" w:rsidRDefault="003039F1" w:rsidP="003039F1">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§5</w:t>
      </w:r>
    </w:p>
    <w:p w:rsidR="003039F1" w:rsidRPr="00FA4B53" w:rsidRDefault="003039F1" w:rsidP="003039F1">
      <w:pPr>
        <w:spacing w:line="340" w:lineRule="exact"/>
        <w:jc w:val="center"/>
        <w:rPr>
          <w:rFonts w:eastAsia="Calibri"/>
        </w:rPr>
      </w:pPr>
      <w:r w:rsidRPr="00FA4B53">
        <w:rPr>
          <w:rFonts w:eastAsia="Calibri"/>
        </w:rPr>
        <w:t>Ocena ryzyka zawodowego</w:t>
      </w:r>
    </w:p>
    <w:p w:rsidR="003039F1" w:rsidRPr="00FA4B53" w:rsidRDefault="003039F1" w:rsidP="003039F1">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3039F1" w:rsidRPr="00FA4B53" w:rsidRDefault="003039F1" w:rsidP="003039F1">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3039F1" w:rsidRPr="00FA4B53" w:rsidRDefault="003039F1" w:rsidP="003039F1">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3039F1" w:rsidRPr="00FA4B53" w:rsidRDefault="003039F1" w:rsidP="003039F1">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3039F1" w:rsidRPr="00FA4B53" w:rsidRDefault="003039F1" w:rsidP="003039F1">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3039F1" w:rsidRDefault="003039F1" w:rsidP="003039F1">
      <w:pPr>
        <w:spacing w:line="340" w:lineRule="exact"/>
        <w:jc w:val="center"/>
        <w:rPr>
          <w:rFonts w:eastAsia="Calibri"/>
          <w:b/>
          <w:bCs/>
        </w:rPr>
      </w:pPr>
    </w:p>
    <w:p w:rsidR="003039F1" w:rsidRPr="00FA4B53" w:rsidRDefault="003039F1" w:rsidP="003039F1">
      <w:pPr>
        <w:spacing w:line="340" w:lineRule="exact"/>
        <w:jc w:val="center"/>
        <w:rPr>
          <w:rFonts w:eastAsia="Calibri"/>
        </w:rPr>
      </w:pPr>
      <w:r w:rsidRPr="00FA4B53">
        <w:rPr>
          <w:rFonts w:eastAsia="Calibri"/>
        </w:rPr>
        <w:t>§6</w:t>
      </w:r>
    </w:p>
    <w:p w:rsidR="003039F1" w:rsidRPr="00FA4B53" w:rsidRDefault="003039F1" w:rsidP="003039F1">
      <w:pPr>
        <w:spacing w:line="340" w:lineRule="exact"/>
        <w:jc w:val="center"/>
        <w:rPr>
          <w:rFonts w:eastAsia="Calibri"/>
        </w:rPr>
      </w:pPr>
      <w:r w:rsidRPr="00FA4B53">
        <w:rPr>
          <w:rFonts w:eastAsia="Calibri"/>
        </w:rPr>
        <w:t>Ubezpieczenie Wykonawcy</w:t>
      </w:r>
    </w:p>
    <w:p w:rsidR="003039F1" w:rsidRPr="00FA4B53" w:rsidRDefault="003039F1" w:rsidP="003039F1">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3039F1" w:rsidRPr="00FA4B53" w:rsidRDefault="003039F1" w:rsidP="003039F1">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Pr="00823C00">
        <w:rPr>
          <w:rFonts w:eastAsia="Calibri"/>
        </w:rPr>
        <w:t>500 000,00 zł.</w:t>
      </w:r>
      <w:r w:rsidRPr="00FA4B53">
        <w:rPr>
          <w:rFonts w:eastAsia="Calibri"/>
        </w:rPr>
        <w:t xml:space="preserve"> </w:t>
      </w:r>
    </w:p>
    <w:p w:rsidR="003039F1" w:rsidRPr="00FA4B53" w:rsidRDefault="003039F1" w:rsidP="003039F1">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3039F1" w:rsidRPr="00FA4B53" w:rsidRDefault="003039F1" w:rsidP="003039F1">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3039F1" w:rsidRPr="00FA4B53" w:rsidRDefault="003039F1" w:rsidP="003039F1">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3039F1" w:rsidRPr="00FA4B53" w:rsidRDefault="003039F1" w:rsidP="003039F1">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3039F1" w:rsidRPr="00FA4B53" w:rsidRDefault="003039F1" w:rsidP="003039F1">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§7</w:t>
      </w:r>
    </w:p>
    <w:p w:rsidR="003039F1" w:rsidRPr="00FA4B53" w:rsidRDefault="003039F1" w:rsidP="003039F1">
      <w:pPr>
        <w:spacing w:line="340" w:lineRule="exact"/>
        <w:jc w:val="center"/>
        <w:rPr>
          <w:rFonts w:eastAsia="Calibri"/>
        </w:rPr>
      </w:pPr>
      <w:r w:rsidRPr="00FA4B53">
        <w:rPr>
          <w:rFonts w:eastAsia="Calibri"/>
        </w:rPr>
        <w:t>Wynagrodzenie oraz warunki płatności</w:t>
      </w:r>
    </w:p>
    <w:p w:rsidR="003039F1" w:rsidRPr="00FA4B53" w:rsidRDefault="003039F1" w:rsidP="003039F1">
      <w:pPr>
        <w:numPr>
          <w:ilvl w:val="0"/>
          <w:numId w:val="39"/>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3039F1" w:rsidRDefault="003039F1" w:rsidP="003039F1">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3039F1" w:rsidRDefault="003039F1" w:rsidP="003039F1">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3039F1" w:rsidRPr="00823C00" w:rsidRDefault="003039F1" w:rsidP="003039F1">
      <w:pPr>
        <w:numPr>
          <w:ilvl w:val="0"/>
          <w:numId w:val="39"/>
        </w:numPr>
        <w:spacing w:line="360" w:lineRule="exact"/>
        <w:ind w:left="567" w:hanging="567"/>
        <w:jc w:val="both"/>
        <w:rPr>
          <w:rFonts w:eastAsia="Calibri"/>
        </w:rPr>
      </w:pPr>
      <w:r w:rsidRPr="00FD1D32">
        <w:rPr>
          <w:rFonts w:eastAsia="Calibri"/>
        </w:rPr>
        <w:t xml:space="preserve">Wynagrodzenie będzie płatne </w:t>
      </w:r>
      <w:r>
        <w:rPr>
          <w:rFonts w:eastAsia="Calibri"/>
        </w:rPr>
        <w:t xml:space="preserve">w etapach miesięcznych </w:t>
      </w:r>
      <w:r w:rsidRPr="00FD1D32">
        <w:rPr>
          <w:rFonts w:eastAsia="Calibri"/>
        </w:rPr>
        <w:t>po bezusterkowym odbiorze prac potwierdzonych protokołem odbioru</w:t>
      </w:r>
      <w:r w:rsidRPr="00823C00">
        <w:rPr>
          <w:rFonts w:eastAsia="Calibri"/>
        </w:rPr>
        <w:t xml:space="preserve"> podpisany przez inspektora nadzoru. W przypadku jego nieobecności protokół będzie podpisany przez osoby koordynujące wskazane w § 10 ust. 1 Umowy.</w:t>
      </w:r>
    </w:p>
    <w:p w:rsidR="003039F1" w:rsidRPr="00823C00" w:rsidRDefault="003039F1" w:rsidP="003039F1">
      <w:pPr>
        <w:numPr>
          <w:ilvl w:val="0"/>
          <w:numId w:val="39"/>
        </w:numPr>
        <w:spacing w:line="360" w:lineRule="exact"/>
        <w:ind w:left="567" w:hanging="567"/>
        <w:jc w:val="both"/>
        <w:rPr>
          <w:rFonts w:eastAsia="Calibri"/>
        </w:rPr>
      </w:pPr>
      <w:r w:rsidRPr="00823C00">
        <w:rPr>
          <w:rFonts w:eastAsia="Calibri"/>
        </w:rPr>
        <w:t xml:space="preserve">Faktury przejściowe </w:t>
      </w:r>
      <w:r>
        <w:rPr>
          <w:rFonts w:eastAsia="Calibri"/>
        </w:rPr>
        <w:t>mogą być wystawiane</w:t>
      </w:r>
      <w:r w:rsidRPr="00823C00">
        <w:rPr>
          <w:rFonts w:eastAsia="Calibri"/>
        </w:rPr>
        <w:t xml:space="preserve"> na koniec miesiąca. Podstawą rozliczenia będą: obmiar powykonawczy robót oraz ryczałtowe ceny jednostkowe ujęte w</w:t>
      </w:r>
      <w:r>
        <w:rPr>
          <w:rFonts w:eastAsia="Calibri"/>
        </w:rPr>
        <w:t> </w:t>
      </w:r>
      <w:r w:rsidRPr="00823C00">
        <w:rPr>
          <w:rFonts w:eastAsia="Calibri"/>
        </w:rPr>
        <w:t>kosztorysach ofertowych załączonych do oferty przetargowej.</w:t>
      </w:r>
    </w:p>
    <w:p w:rsidR="003039F1" w:rsidRDefault="003039F1" w:rsidP="003039F1">
      <w:pPr>
        <w:numPr>
          <w:ilvl w:val="0"/>
          <w:numId w:val="39"/>
        </w:numPr>
        <w:spacing w:line="360" w:lineRule="exact"/>
        <w:ind w:left="567" w:hanging="567"/>
        <w:jc w:val="both"/>
        <w:rPr>
          <w:rFonts w:eastAsia="Calibri"/>
        </w:rPr>
      </w:pPr>
      <w:r w:rsidRPr="00823C00">
        <w:rPr>
          <w:rFonts w:eastAsia="Calibri"/>
        </w:rPr>
        <w:t>Faktury przejściowe mogą być wystawiane do wysokości 80% wartości umownej. Pozostałe 20% wartości umownej może być zafakturowane po zakończeniu robot i dokonaniu odbioru końcowego przedmiotu zamówienia.</w:t>
      </w:r>
    </w:p>
    <w:p w:rsidR="003039F1" w:rsidRDefault="003039F1" w:rsidP="003039F1">
      <w:pPr>
        <w:numPr>
          <w:ilvl w:val="0"/>
          <w:numId w:val="39"/>
        </w:numPr>
        <w:spacing w:line="36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61312" behindDoc="0" locked="0" layoutInCell="1" allowOverlap="1" wp14:anchorId="2F4BEFFB" wp14:editId="0F42357F">
                <wp:simplePos x="0" y="0"/>
                <wp:positionH relativeFrom="page">
                  <wp:posOffset>6892290</wp:posOffset>
                </wp:positionH>
                <wp:positionV relativeFrom="paragraph">
                  <wp:posOffset>635</wp:posOffset>
                </wp:positionV>
                <wp:extent cx="127635" cy="151130"/>
                <wp:effectExtent l="5715" t="7620" r="0" b="317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9F1" w:rsidRDefault="003039F1" w:rsidP="003039F1">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542.7pt;margin-top:.05pt;width:10.05pt;height:11.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" stroked="f">
                <v:fill opacity="0"/>
                <v:textbox inset="0,0,0,0">
                  <w:txbxContent>
                    <w:p w:rsidR="003039F1" w:rsidRDefault="003039F1" w:rsidP="003039F1">
                      <w:pPr>
                        <w:pStyle w:val="Stopka"/>
                      </w:pPr>
                    </w:p>
                  </w:txbxContent>
                </v:textbox>
                <w10:wrap type="square" side="largest" anchorx="page"/>
              </v:shape>
            </w:pict>
          </mc:Fallback>
        </mc:AlternateContent>
      </w:r>
      <w:r w:rsidRPr="009465AB">
        <w:rPr>
          <w:rFonts w:eastAsia="Calibri"/>
        </w:rPr>
        <w:t>.</w:t>
      </w:r>
    </w:p>
    <w:p w:rsidR="003039F1" w:rsidRPr="009465AB" w:rsidRDefault="003039F1" w:rsidP="003039F1">
      <w:pPr>
        <w:numPr>
          <w:ilvl w:val="0"/>
          <w:numId w:val="39"/>
        </w:numPr>
        <w:spacing w:line="360" w:lineRule="exact"/>
        <w:ind w:left="567" w:hanging="567"/>
        <w:jc w:val="both"/>
        <w:rPr>
          <w:rFonts w:eastAsia="Calibri"/>
        </w:rPr>
      </w:pPr>
      <w:r w:rsidRPr="009465AB">
        <w:rPr>
          <w:rFonts w:eastAsia="Calibri"/>
        </w:rPr>
        <w:t xml:space="preserve">Zamawiający obciąży w formie ryczałtu Wykonawcę za udostępnione media. </w:t>
      </w:r>
    </w:p>
    <w:p w:rsidR="003039F1" w:rsidRPr="00074EF8" w:rsidRDefault="003039F1" w:rsidP="003039F1">
      <w:pPr>
        <w:spacing w:line="320" w:lineRule="exact"/>
        <w:ind w:left="993" w:hanging="426"/>
        <w:jc w:val="both"/>
      </w:pPr>
      <w:r w:rsidRPr="00074EF8">
        <w:t>a)</w:t>
      </w:r>
      <w:r w:rsidRPr="00074EF8">
        <w:tab/>
        <w:t xml:space="preserve">za zużytą wodę w wysokości </w:t>
      </w:r>
      <w:r w:rsidRPr="00166260">
        <w:t>10</w:t>
      </w:r>
      <w:r w:rsidRPr="00074EF8">
        <w:t xml:space="preserve"> zł netto za każdy rozpoczęty tydzień prac.</w:t>
      </w:r>
    </w:p>
    <w:p w:rsidR="003039F1" w:rsidRPr="00FA4B53" w:rsidRDefault="003039F1" w:rsidP="003039F1">
      <w:pPr>
        <w:spacing w:line="340" w:lineRule="exact"/>
        <w:ind w:left="993" w:hanging="426"/>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3039F1" w:rsidRPr="00FA4B53" w:rsidRDefault="003039F1" w:rsidP="003039F1">
      <w:pPr>
        <w:numPr>
          <w:ilvl w:val="0"/>
          <w:numId w:val="39"/>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center"/>
        <w:rPr>
          <w:rFonts w:eastAsia="Calibri"/>
        </w:rPr>
      </w:pPr>
      <w:r w:rsidRPr="00FA4B53">
        <w:rPr>
          <w:rFonts w:eastAsia="Calibri"/>
        </w:rPr>
        <w:t>§8</w:t>
      </w:r>
    </w:p>
    <w:p w:rsidR="003039F1" w:rsidRPr="00FA4B53" w:rsidRDefault="003039F1" w:rsidP="003039F1">
      <w:pPr>
        <w:spacing w:line="340" w:lineRule="exact"/>
        <w:jc w:val="center"/>
        <w:rPr>
          <w:rFonts w:eastAsia="Calibri"/>
        </w:rPr>
      </w:pPr>
      <w:r w:rsidRPr="00FA4B53">
        <w:rPr>
          <w:rFonts w:eastAsia="Calibri"/>
        </w:rPr>
        <w:t>Odbiór przedmiotu umowy</w:t>
      </w:r>
    </w:p>
    <w:p w:rsidR="003039F1" w:rsidRPr="00FA4B53" w:rsidRDefault="003039F1" w:rsidP="003039F1">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3039F1" w:rsidRPr="00FA4B53" w:rsidRDefault="003039F1" w:rsidP="003039F1">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3039F1" w:rsidRPr="00FA4B53" w:rsidRDefault="003039F1" w:rsidP="003039F1">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§9</w:t>
      </w:r>
    </w:p>
    <w:p w:rsidR="003039F1" w:rsidRPr="00FA4B53" w:rsidRDefault="003039F1" w:rsidP="003039F1">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3039F1" w:rsidRPr="00FA4B53" w:rsidRDefault="003039F1" w:rsidP="003039F1">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3039F1" w:rsidRPr="00FA4B53" w:rsidRDefault="003039F1" w:rsidP="003039F1">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3039F1" w:rsidRPr="00FA4B53" w:rsidRDefault="003039F1" w:rsidP="003039F1">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3039F1" w:rsidRPr="00FA4B53" w:rsidRDefault="003039F1" w:rsidP="003039F1">
      <w:pPr>
        <w:tabs>
          <w:tab w:val="left" w:pos="4253"/>
        </w:tabs>
        <w:spacing w:line="340" w:lineRule="exact"/>
        <w:ind w:firstLine="426"/>
        <w:jc w:val="both"/>
        <w:rPr>
          <w:rFonts w:eastAsia="Calibri"/>
        </w:rPr>
      </w:pPr>
    </w:p>
    <w:p w:rsidR="003039F1" w:rsidRPr="00FA4B53" w:rsidRDefault="003039F1" w:rsidP="003039F1">
      <w:pPr>
        <w:spacing w:line="340" w:lineRule="exact"/>
        <w:jc w:val="center"/>
        <w:rPr>
          <w:rFonts w:eastAsia="Calibri"/>
        </w:rPr>
      </w:pPr>
      <w:r w:rsidRPr="00FA4B53">
        <w:rPr>
          <w:rFonts w:eastAsia="Calibri"/>
        </w:rPr>
        <w:t>§10</w:t>
      </w:r>
    </w:p>
    <w:p w:rsidR="003039F1" w:rsidRPr="00FA4B53" w:rsidRDefault="003039F1" w:rsidP="003039F1">
      <w:pPr>
        <w:spacing w:line="340" w:lineRule="exact"/>
        <w:jc w:val="center"/>
        <w:rPr>
          <w:rFonts w:eastAsia="Calibri"/>
        </w:rPr>
      </w:pPr>
      <w:r w:rsidRPr="00FA4B53">
        <w:rPr>
          <w:rFonts w:eastAsia="Calibri"/>
        </w:rPr>
        <w:t>Osoby nadzorujące</w:t>
      </w:r>
    </w:p>
    <w:p w:rsidR="003039F1" w:rsidRPr="00FA4B53" w:rsidRDefault="003039F1" w:rsidP="003039F1">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3039F1" w:rsidRPr="00FA4B53" w:rsidRDefault="003039F1" w:rsidP="003039F1">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3039F1" w:rsidRPr="00FA4B53" w:rsidRDefault="003039F1" w:rsidP="003039F1">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Pr="00FA4B53">
        <w:rPr>
          <w:rFonts w:eastAsia="Calibri"/>
        </w:rPr>
        <w:t xml:space="preserve"> </w:t>
      </w:r>
    </w:p>
    <w:p w:rsidR="003039F1" w:rsidRDefault="003039F1" w:rsidP="003039F1">
      <w:pPr>
        <w:spacing w:line="340" w:lineRule="exact"/>
        <w:jc w:val="center"/>
        <w:rPr>
          <w:rFonts w:eastAsia="Calibri"/>
        </w:rPr>
      </w:pPr>
    </w:p>
    <w:p w:rsidR="003039F1"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§11</w:t>
      </w:r>
    </w:p>
    <w:p w:rsidR="003039F1" w:rsidRPr="00FA4B53" w:rsidRDefault="003039F1" w:rsidP="003039F1">
      <w:pPr>
        <w:spacing w:line="340" w:lineRule="exact"/>
        <w:jc w:val="center"/>
        <w:rPr>
          <w:rFonts w:eastAsia="Calibri"/>
        </w:rPr>
      </w:pPr>
      <w:r w:rsidRPr="00FA4B53">
        <w:rPr>
          <w:rFonts w:eastAsia="Calibri"/>
        </w:rPr>
        <w:t>Gwarancja i rękojmia</w:t>
      </w:r>
    </w:p>
    <w:p w:rsidR="003039F1" w:rsidRPr="00FA4B53" w:rsidRDefault="003039F1" w:rsidP="003039F1">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3039F1" w:rsidRPr="00FA4B53" w:rsidRDefault="003039F1" w:rsidP="003039F1">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3039F1" w:rsidRPr="00FA4B53" w:rsidRDefault="003039F1" w:rsidP="003039F1">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3039F1" w:rsidRPr="00FA4B53" w:rsidRDefault="003039F1" w:rsidP="003039F1">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3039F1" w:rsidRPr="00FA4B53" w:rsidRDefault="003039F1" w:rsidP="003039F1">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3039F1" w:rsidRDefault="003039F1" w:rsidP="003039F1">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3039F1" w:rsidRDefault="003039F1" w:rsidP="003039F1">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a zamontowany urządzenia obowiązuje gwarancja producenta, jednakże nie mniej niż 24 miesięcy.</w:t>
      </w:r>
    </w:p>
    <w:p w:rsidR="003039F1" w:rsidRPr="00FA4B53" w:rsidRDefault="003039F1" w:rsidP="003039F1">
      <w:pPr>
        <w:overflowPunct w:val="0"/>
        <w:autoSpaceDE w:val="0"/>
        <w:autoSpaceDN w:val="0"/>
        <w:adjustRightInd w:val="0"/>
        <w:spacing w:line="340" w:lineRule="exact"/>
        <w:ind w:left="540" w:hanging="540"/>
        <w:jc w:val="both"/>
        <w:textAlignment w:val="baseline"/>
        <w:rPr>
          <w:rFonts w:eastAsia="Calibri"/>
        </w:rPr>
      </w:pPr>
    </w:p>
    <w:p w:rsidR="003039F1" w:rsidRPr="00FA4B53" w:rsidRDefault="003039F1" w:rsidP="003039F1">
      <w:pPr>
        <w:spacing w:line="340" w:lineRule="exact"/>
        <w:jc w:val="center"/>
        <w:rPr>
          <w:rFonts w:eastAsia="Calibri"/>
        </w:rPr>
      </w:pPr>
      <w:r w:rsidRPr="00FA4B53">
        <w:rPr>
          <w:rFonts w:eastAsia="Calibri"/>
        </w:rPr>
        <w:t>§12</w:t>
      </w:r>
    </w:p>
    <w:p w:rsidR="003039F1" w:rsidRPr="00FA4B53" w:rsidRDefault="003039F1" w:rsidP="003039F1">
      <w:pPr>
        <w:spacing w:line="340" w:lineRule="exact"/>
        <w:jc w:val="center"/>
        <w:rPr>
          <w:rFonts w:eastAsia="Calibri"/>
        </w:rPr>
      </w:pPr>
      <w:r w:rsidRPr="00FA4B53">
        <w:rPr>
          <w:rFonts w:eastAsia="Calibri"/>
        </w:rPr>
        <w:t>Podwykonawcy</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3039F1" w:rsidRPr="00FA4B53" w:rsidRDefault="003039F1" w:rsidP="003039F1">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3039F1" w:rsidRPr="00FA4B53" w:rsidRDefault="003039F1" w:rsidP="003039F1">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§13</w:t>
      </w:r>
    </w:p>
    <w:p w:rsidR="003039F1" w:rsidRPr="00FA4B53" w:rsidRDefault="003039F1" w:rsidP="003039F1">
      <w:pPr>
        <w:spacing w:line="340" w:lineRule="exact"/>
        <w:jc w:val="center"/>
        <w:rPr>
          <w:rFonts w:eastAsia="Calibri"/>
        </w:rPr>
      </w:pPr>
      <w:r w:rsidRPr="00FA4B53">
        <w:rPr>
          <w:rFonts w:eastAsia="Calibri"/>
        </w:rPr>
        <w:t>Klauzule Kar Umownych</w:t>
      </w:r>
    </w:p>
    <w:p w:rsidR="003039F1" w:rsidRPr="00FA4B53" w:rsidRDefault="003039F1" w:rsidP="003039F1">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3039F1" w:rsidRPr="00FA4B53" w:rsidRDefault="003039F1" w:rsidP="003039F1">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3039F1" w:rsidRPr="00FA4B53" w:rsidRDefault="003039F1" w:rsidP="003039F1">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3039F1" w:rsidRPr="00FA4B53" w:rsidRDefault="003039F1" w:rsidP="003039F1">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3039F1" w:rsidRPr="00FA4B53" w:rsidRDefault="003039F1" w:rsidP="003039F1">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3039F1" w:rsidRPr="00FA4B53" w:rsidRDefault="003039F1" w:rsidP="003039F1">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§14</w:t>
      </w:r>
    </w:p>
    <w:p w:rsidR="003039F1" w:rsidRPr="00FA4B53" w:rsidRDefault="003039F1" w:rsidP="003039F1">
      <w:pPr>
        <w:spacing w:line="340" w:lineRule="exact"/>
        <w:jc w:val="center"/>
        <w:rPr>
          <w:rFonts w:eastAsia="Calibri"/>
        </w:rPr>
      </w:pPr>
      <w:r w:rsidRPr="00FA4B53">
        <w:rPr>
          <w:rFonts w:eastAsia="Calibri"/>
        </w:rPr>
        <w:t>Zabezpieczenie należytego wykonania umowy</w:t>
      </w:r>
    </w:p>
    <w:p w:rsidR="003039F1" w:rsidRPr="00FA4B53" w:rsidRDefault="003039F1" w:rsidP="003039F1">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3039F1" w:rsidRPr="00FA4B53" w:rsidRDefault="003039F1" w:rsidP="003039F1">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3039F1" w:rsidRPr="00FA4B53" w:rsidRDefault="003039F1" w:rsidP="003039F1">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3039F1" w:rsidRPr="00FA4B53" w:rsidRDefault="003039F1" w:rsidP="003039F1">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3039F1" w:rsidRPr="00FA4B53" w:rsidRDefault="003039F1" w:rsidP="003039F1">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§15</w:t>
      </w:r>
    </w:p>
    <w:p w:rsidR="003039F1" w:rsidRPr="00FA4B53" w:rsidRDefault="003039F1" w:rsidP="003039F1">
      <w:pPr>
        <w:spacing w:line="340" w:lineRule="exact"/>
        <w:jc w:val="center"/>
        <w:rPr>
          <w:rFonts w:eastAsia="Calibri"/>
        </w:rPr>
      </w:pPr>
      <w:r w:rsidRPr="00FA4B53">
        <w:rPr>
          <w:rFonts w:eastAsia="Calibri"/>
        </w:rPr>
        <w:t>Klauzula odstąpienia od umowy</w:t>
      </w:r>
    </w:p>
    <w:p w:rsidR="003039F1" w:rsidRPr="00FA4B53" w:rsidRDefault="003039F1" w:rsidP="003039F1">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3039F1" w:rsidRPr="00FA4B53" w:rsidRDefault="003039F1" w:rsidP="003039F1">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3039F1" w:rsidRPr="00FA4B53" w:rsidRDefault="003039F1" w:rsidP="003039F1">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3039F1" w:rsidRPr="00FA4B53" w:rsidRDefault="003039F1" w:rsidP="003039F1">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3039F1" w:rsidRPr="00FA4B53" w:rsidRDefault="003039F1" w:rsidP="003039F1">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3039F1" w:rsidRPr="00FA4B53" w:rsidRDefault="003039F1" w:rsidP="003039F1">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3039F1" w:rsidRPr="00FA4B53" w:rsidRDefault="003039F1" w:rsidP="003039F1">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3039F1" w:rsidRPr="00FA4B53" w:rsidRDefault="003039F1" w:rsidP="003039F1">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3039F1" w:rsidRPr="00FA4B53" w:rsidRDefault="003039F1" w:rsidP="003039F1">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3039F1"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§16</w:t>
      </w:r>
    </w:p>
    <w:p w:rsidR="003039F1" w:rsidRPr="00FA4B53" w:rsidRDefault="003039F1" w:rsidP="003039F1">
      <w:pPr>
        <w:spacing w:line="340" w:lineRule="exact"/>
        <w:jc w:val="center"/>
        <w:rPr>
          <w:rFonts w:eastAsia="Calibri"/>
        </w:rPr>
      </w:pPr>
      <w:r w:rsidRPr="00FA4B53">
        <w:rPr>
          <w:rFonts w:eastAsia="Calibri"/>
        </w:rPr>
        <w:t>Wypowiedzenie umowy ze skutkiem natychmiastowym</w:t>
      </w:r>
    </w:p>
    <w:p w:rsidR="003039F1" w:rsidRPr="00FA4B53" w:rsidRDefault="003039F1" w:rsidP="003039F1">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3039F1" w:rsidRPr="00FA4B53" w:rsidRDefault="003039F1" w:rsidP="003039F1">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3039F1" w:rsidRPr="00FA4B53" w:rsidRDefault="003039F1" w:rsidP="003039F1">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3039F1" w:rsidRPr="00FA4B53" w:rsidRDefault="003039F1" w:rsidP="003039F1">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3039F1" w:rsidRPr="00FA4B53" w:rsidRDefault="003039F1" w:rsidP="003039F1">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3039F1" w:rsidRPr="00FA4B53" w:rsidRDefault="003039F1" w:rsidP="003039F1">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3039F1" w:rsidRPr="00FA4B53" w:rsidRDefault="003039F1" w:rsidP="003039F1">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center"/>
        <w:rPr>
          <w:rFonts w:eastAsia="Calibri"/>
        </w:rPr>
      </w:pPr>
      <w:r w:rsidRPr="00FA4B53">
        <w:rPr>
          <w:rFonts w:eastAsia="Calibri"/>
        </w:rPr>
        <w:t>§17</w:t>
      </w:r>
    </w:p>
    <w:p w:rsidR="003039F1" w:rsidRPr="00FA4B53" w:rsidRDefault="003039F1" w:rsidP="003039F1">
      <w:pPr>
        <w:spacing w:line="340" w:lineRule="exact"/>
        <w:jc w:val="center"/>
        <w:rPr>
          <w:rFonts w:eastAsia="Calibri"/>
        </w:rPr>
      </w:pPr>
      <w:r w:rsidRPr="00FA4B53">
        <w:rPr>
          <w:rFonts w:eastAsia="Calibri"/>
        </w:rPr>
        <w:t>Klauzule siły wyższej</w:t>
      </w:r>
    </w:p>
    <w:p w:rsidR="003039F1" w:rsidRPr="00FA4B53" w:rsidRDefault="003039F1" w:rsidP="003039F1">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3039F1" w:rsidRPr="00FA4B53" w:rsidRDefault="003039F1" w:rsidP="003039F1">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3039F1" w:rsidRPr="00FA4B53" w:rsidRDefault="003039F1" w:rsidP="003039F1">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3039F1" w:rsidRPr="00FA4B53" w:rsidRDefault="003039F1" w:rsidP="003039F1">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3039F1" w:rsidRPr="00FA4B53" w:rsidRDefault="003039F1" w:rsidP="003039F1">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3039F1" w:rsidRPr="00FA4B53" w:rsidRDefault="003039F1" w:rsidP="003039F1">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3039F1" w:rsidRPr="00FA4B53" w:rsidRDefault="003039F1" w:rsidP="003039F1">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3039F1" w:rsidRPr="00FA4B53" w:rsidRDefault="003039F1" w:rsidP="003039F1">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3039F1" w:rsidRPr="00FA4B53" w:rsidRDefault="003039F1" w:rsidP="003039F1">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§18</w:t>
      </w:r>
    </w:p>
    <w:p w:rsidR="003039F1" w:rsidRPr="00FA4B53" w:rsidRDefault="003039F1" w:rsidP="003039F1">
      <w:pPr>
        <w:spacing w:line="340" w:lineRule="exact"/>
        <w:jc w:val="center"/>
        <w:rPr>
          <w:rFonts w:eastAsia="Calibri"/>
        </w:rPr>
      </w:pPr>
      <w:r w:rsidRPr="00FA4B53">
        <w:rPr>
          <w:rFonts w:eastAsia="Calibri"/>
        </w:rPr>
        <w:t>Istotna zmiana okoliczności</w:t>
      </w:r>
    </w:p>
    <w:p w:rsidR="003039F1" w:rsidRPr="00FA4B53" w:rsidRDefault="003039F1" w:rsidP="003039F1">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center"/>
        <w:rPr>
          <w:rFonts w:eastAsia="Calibri"/>
        </w:rPr>
      </w:pPr>
      <w:r w:rsidRPr="00FA4B53">
        <w:rPr>
          <w:rFonts w:eastAsia="Calibri"/>
        </w:rPr>
        <w:t>§19</w:t>
      </w:r>
    </w:p>
    <w:p w:rsidR="003039F1" w:rsidRPr="00FA4B53" w:rsidRDefault="003039F1" w:rsidP="003039F1">
      <w:pPr>
        <w:spacing w:line="340" w:lineRule="exact"/>
        <w:jc w:val="center"/>
        <w:rPr>
          <w:rFonts w:eastAsia="Calibri"/>
        </w:rPr>
      </w:pPr>
      <w:r w:rsidRPr="00FA4B53">
        <w:rPr>
          <w:rFonts w:eastAsia="Calibri"/>
        </w:rPr>
        <w:t>Zmiana postanowień zawartej umowy, w stosunku do treści oferty</w:t>
      </w:r>
    </w:p>
    <w:p w:rsidR="003039F1" w:rsidRPr="00FA4B53" w:rsidRDefault="003039F1" w:rsidP="003039F1">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3039F1" w:rsidRPr="00FA4B53" w:rsidRDefault="003039F1" w:rsidP="003039F1">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3039F1" w:rsidRPr="00FA4B53" w:rsidRDefault="003039F1" w:rsidP="003039F1">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3039F1" w:rsidRPr="00FA4B53" w:rsidRDefault="003039F1" w:rsidP="003039F1">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3039F1" w:rsidRPr="00FA4B53" w:rsidRDefault="003039F1" w:rsidP="003039F1">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3039F1" w:rsidRPr="00FA4B53" w:rsidRDefault="003039F1" w:rsidP="003039F1">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3039F1" w:rsidRPr="00FA4B53" w:rsidRDefault="003039F1" w:rsidP="003039F1">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3039F1" w:rsidRPr="00FA4B53" w:rsidRDefault="003039F1" w:rsidP="003039F1">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3039F1" w:rsidRPr="00FA4B53" w:rsidRDefault="003039F1" w:rsidP="003039F1">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3039F1" w:rsidRPr="00FA4B53" w:rsidRDefault="003039F1" w:rsidP="003039F1">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3039F1" w:rsidRPr="00FA4B53" w:rsidRDefault="003039F1" w:rsidP="003039F1">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3039F1" w:rsidRPr="00FA4B53" w:rsidRDefault="003039F1" w:rsidP="003039F1">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3039F1" w:rsidRPr="00FA4B53" w:rsidRDefault="003039F1" w:rsidP="003039F1">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3039F1" w:rsidRPr="00FA4B53" w:rsidRDefault="003039F1" w:rsidP="003039F1">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3039F1" w:rsidRPr="00FA4B53" w:rsidRDefault="003039F1" w:rsidP="003039F1">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3039F1" w:rsidRPr="00FA4B53" w:rsidRDefault="003039F1" w:rsidP="003039F1">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3039F1" w:rsidRPr="00FA4B53" w:rsidRDefault="003039F1" w:rsidP="003039F1">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center"/>
        <w:rPr>
          <w:rFonts w:eastAsia="Calibri"/>
        </w:rPr>
      </w:pPr>
      <w:r w:rsidRPr="00FA4B53">
        <w:rPr>
          <w:rFonts w:eastAsia="Calibri"/>
        </w:rPr>
        <w:t>§20</w:t>
      </w:r>
    </w:p>
    <w:p w:rsidR="003039F1" w:rsidRPr="00FA4B53" w:rsidRDefault="003039F1" w:rsidP="003039F1">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center"/>
        <w:rPr>
          <w:rFonts w:eastAsia="Calibri"/>
        </w:rPr>
      </w:pPr>
      <w:r w:rsidRPr="00FA4B53">
        <w:rPr>
          <w:rFonts w:eastAsia="Calibri"/>
        </w:rPr>
        <w:t>§21</w:t>
      </w:r>
    </w:p>
    <w:p w:rsidR="003039F1" w:rsidRPr="00FA4B53" w:rsidRDefault="003039F1" w:rsidP="003039F1">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3039F1" w:rsidRPr="00FA4B53" w:rsidRDefault="003039F1" w:rsidP="003039F1">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3039F1" w:rsidRPr="00FA4B53" w:rsidRDefault="003039F1" w:rsidP="003039F1">
      <w:pPr>
        <w:spacing w:line="340" w:lineRule="exact"/>
        <w:jc w:val="center"/>
        <w:rPr>
          <w:rFonts w:eastAsia="Calibri"/>
        </w:rPr>
      </w:pPr>
    </w:p>
    <w:p w:rsidR="003039F1" w:rsidRPr="00FA4B53" w:rsidRDefault="003039F1" w:rsidP="003039F1">
      <w:pPr>
        <w:spacing w:line="340" w:lineRule="exact"/>
        <w:jc w:val="center"/>
        <w:rPr>
          <w:rFonts w:eastAsia="Calibri"/>
        </w:rPr>
      </w:pPr>
      <w:r w:rsidRPr="00FA4B53">
        <w:rPr>
          <w:rFonts w:eastAsia="Calibri"/>
        </w:rPr>
        <w:t>§22</w:t>
      </w:r>
    </w:p>
    <w:p w:rsidR="003039F1" w:rsidRPr="00FA4B53" w:rsidRDefault="003039F1" w:rsidP="003039F1">
      <w:pPr>
        <w:spacing w:line="340" w:lineRule="exact"/>
        <w:jc w:val="both"/>
        <w:rPr>
          <w:rFonts w:eastAsia="Calibri"/>
        </w:rPr>
      </w:pPr>
      <w:r w:rsidRPr="00FA4B53">
        <w:rPr>
          <w:rFonts w:eastAsia="Calibri"/>
        </w:rPr>
        <w:t>Umowę sporządzono w dwóch egzemplarzach, po jednym egzemplarzu dla każdej ze stron.</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both"/>
        <w:rPr>
          <w:rFonts w:eastAsia="Calibri"/>
        </w:rPr>
      </w:pPr>
      <w:r w:rsidRPr="00FA4B53">
        <w:rPr>
          <w:rFonts w:eastAsia="Calibri"/>
        </w:rPr>
        <w:t>Załączniki do umowy:</w:t>
      </w:r>
    </w:p>
    <w:p w:rsidR="003039F1" w:rsidRPr="00FA4B53" w:rsidRDefault="003039F1" w:rsidP="003039F1">
      <w:pPr>
        <w:numPr>
          <w:ilvl w:val="7"/>
          <w:numId w:val="30"/>
        </w:numPr>
        <w:spacing w:line="340" w:lineRule="exact"/>
        <w:ind w:hanging="2340"/>
        <w:jc w:val="both"/>
        <w:rPr>
          <w:rFonts w:eastAsia="Calibri"/>
        </w:rPr>
      </w:pPr>
      <w:r w:rsidRPr="00FA4B53">
        <w:rPr>
          <w:rFonts w:eastAsia="Calibri"/>
        </w:rPr>
        <w:t>Specyfikacja Istotnych Warunków Zamówienia</w:t>
      </w:r>
    </w:p>
    <w:p w:rsidR="003039F1" w:rsidRPr="00FA4B53" w:rsidRDefault="003039F1" w:rsidP="003039F1">
      <w:pPr>
        <w:numPr>
          <w:ilvl w:val="7"/>
          <w:numId w:val="30"/>
        </w:numPr>
        <w:spacing w:line="340" w:lineRule="exact"/>
        <w:ind w:hanging="2340"/>
        <w:jc w:val="both"/>
        <w:rPr>
          <w:rFonts w:eastAsia="Calibri"/>
        </w:rPr>
      </w:pPr>
      <w:r w:rsidRPr="00FA4B53">
        <w:rPr>
          <w:rFonts w:eastAsia="Calibri"/>
        </w:rPr>
        <w:t>Oferta Wykonawcy</w:t>
      </w:r>
    </w:p>
    <w:p w:rsidR="003039F1" w:rsidRPr="00FA4B53" w:rsidRDefault="003039F1" w:rsidP="003039F1">
      <w:pPr>
        <w:numPr>
          <w:ilvl w:val="7"/>
          <w:numId w:val="30"/>
        </w:numPr>
        <w:spacing w:line="340" w:lineRule="exact"/>
        <w:ind w:hanging="2340"/>
        <w:jc w:val="both"/>
        <w:rPr>
          <w:rFonts w:eastAsia="Calibri"/>
        </w:rPr>
      </w:pPr>
      <w:r w:rsidRPr="00FA4B53">
        <w:rPr>
          <w:rFonts w:eastAsia="Calibri"/>
        </w:rPr>
        <w:t>Wzór gwarancji jakości na wykonane roboty</w:t>
      </w:r>
    </w:p>
    <w:p w:rsidR="003039F1" w:rsidRPr="00FA4B53" w:rsidRDefault="003039F1" w:rsidP="003039F1">
      <w:pPr>
        <w:numPr>
          <w:ilvl w:val="7"/>
          <w:numId w:val="30"/>
        </w:numPr>
        <w:spacing w:line="340" w:lineRule="exact"/>
        <w:ind w:hanging="2340"/>
        <w:jc w:val="both"/>
        <w:rPr>
          <w:rFonts w:eastAsia="Calibri"/>
        </w:rPr>
      </w:pPr>
      <w:r w:rsidRPr="00FA4B53">
        <w:rPr>
          <w:rFonts w:eastAsia="Calibri"/>
          <w:lang w:eastAsia="en-US"/>
        </w:rPr>
        <w:t>Harmonogram prac</w:t>
      </w:r>
    </w:p>
    <w:p w:rsidR="003039F1" w:rsidRPr="00FA4B53" w:rsidRDefault="003039F1" w:rsidP="003039F1">
      <w:pPr>
        <w:spacing w:line="340" w:lineRule="exact"/>
        <w:jc w:val="both"/>
        <w:rPr>
          <w:rFonts w:eastAsia="Calibri"/>
          <w:b/>
          <w:bCs/>
        </w:rPr>
      </w:pPr>
    </w:p>
    <w:p w:rsidR="003039F1" w:rsidRPr="00FA4B53" w:rsidRDefault="003039F1" w:rsidP="003039F1">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3039F1" w:rsidRPr="00FA4B53" w:rsidRDefault="003039F1" w:rsidP="003039F1">
      <w:pPr>
        <w:tabs>
          <w:tab w:val="left" w:pos="9072"/>
        </w:tabs>
        <w:spacing w:line="320" w:lineRule="exact"/>
        <w:ind w:left="4140"/>
        <w:jc w:val="right"/>
        <w:rPr>
          <w:rFonts w:eastAsia="Calibri"/>
        </w:rPr>
      </w:pPr>
      <w:r w:rsidRPr="00FA4B53">
        <w:rPr>
          <w:rFonts w:eastAsia="Calibri"/>
        </w:rPr>
        <w:br w:type="page"/>
        <w:t xml:space="preserve">Załącznik nr 3 do Umowy </w:t>
      </w:r>
    </w:p>
    <w:p w:rsidR="003039F1" w:rsidRPr="00FA4B53" w:rsidRDefault="003039F1" w:rsidP="003039F1">
      <w:pPr>
        <w:tabs>
          <w:tab w:val="left" w:pos="9072"/>
        </w:tabs>
        <w:ind w:left="4536"/>
        <w:rPr>
          <w:rFonts w:eastAsia="Calibri"/>
        </w:rPr>
      </w:pPr>
    </w:p>
    <w:p w:rsidR="003039F1" w:rsidRPr="00FA4B53" w:rsidRDefault="003039F1" w:rsidP="003039F1">
      <w:pPr>
        <w:spacing w:line="360" w:lineRule="exact"/>
        <w:jc w:val="center"/>
        <w:rPr>
          <w:rFonts w:eastAsia="Calibri"/>
          <w:b/>
          <w:bCs/>
        </w:rPr>
      </w:pPr>
      <w:r w:rsidRPr="00FA4B53">
        <w:rPr>
          <w:rFonts w:eastAsia="Calibri"/>
          <w:b/>
          <w:bCs/>
        </w:rPr>
        <w:t>WZÓR GWARANCJI JAKOŚCI NA WYKONANE ROBOTY</w:t>
      </w:r>
    </w:p>
    <w:p w:rsidR="003039F1" w:rsidRPr="00FA4B53" w:rsidRDefault="003039F1" w:rsidP="003039F1">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3039F1" w:rsidRPr="00FA4B53" w:rsidRDefault="003039F1" w:rsidP="003039F1">
      <w:pPr>
        <w:tabs>
          <w:tab w:val="left" w:pos="5103"/>
        </w:tabs>
        <w:spacing w:line="360" w:lineRule="exact"/>
        <w:jc w:val="both"/>
        <w:rPr>
          <w:rFonts w:eastAsia="Calibri"/>
        </w:rPr>
      </w:pPr>
      <w:r w:rsidRPr="00FA4B53">
        <w:rPr>
          <w:rFonts w:eastAsia="Calibri"/>
        </w:rPr>
        <w:t>......................................................................................................................................................</w:t>
      </w:r>
    </w:p>
    <w:p w:rsidR="003039F1" w:rsidRPr="00FA4B53" w:rsidRDefault="003039F1" w:rsidP="003039F1">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3039F1" w:rsidRPr="00FA4B53" w:rsidRDefault="003039F1" w:rsidP="003039F1">
      <w:pPr>
        <w:tabs>
          <w:tab w:val="left" w:pos="3969"/>
          <w:tab w:val="left" w:pos="9072"/>
        </w:tabs>
        <w:spacing w:line="360" w:lineRule="exact"/>
        <w:jc w:val="both"/>
        <w:rPr>
          <w:rFonts w:eastAsia="Calibri"/>
        </w:rPr>
      </w:pPr>
      <w:r w:rsidRPr="00FA4B53">
        <w:rPr>
          <w:rFonts w:eastAsia="Calibri"/>
        </w:rPr>
        <w:t>dotyczącej Inwestycji ........................................................................................................., której Inwestorem jest .................................................................................................................;</w:t>
      </w:r>
    </w:p>
    <w:p w:rsidR="003039F1" w:rsidRPr="00FA4B53" w:rsidRDefault="003039F1" w:rsidP="003039F1">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3039F1" w:rsidRPr="00FA4B53" w:rsidRDefault="003039F1" w:rsidP="003039F1">
      <w:pPr>
        <w:spacing w:line="360" w:lineRule="exact"/>
        <w:jc w:val="both"/>
        <w:rPr>
          <w:rFonts w:eastAsia="Calibri"/>
        </w:rPr>
      </w:pPr>
    </w:p>
    <w:p w:rsidR="003039F1" w:rsidRPr="00FA4B53" w:rsidRDefault="003039F1" w:rsidP="003039F1">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3039F1" w:rsidRPr="00FA4B53" w:rsidRDefault="003039F1" w:rsidP="003039F1">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3039F1" w:rsidRPr="00FA4B53" w:rsidRDefault="003039F1" w:rsidP="003039F1">
      <w:pPr>
        <w:spacing w:line="340" w:lineRule="exact"/>
        <w:jc w:val="both"/>
        <w:rPr>
          <w:rFonts w:eastAsia="Calibri"/>
        </w:rPr>
      </w:pPr>
    </w:p>
    <w:p w:rsidR="003039F1" w:rsidRPr="00FA4B53" w:rsidRDefault="003039F1" w:rsidP="003039F1">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3039F1" w:rsidRPr="00FA4B53" w:rsidRDefault="003039F1" w:rsidP="003039F1">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3039F1" w:rsidRPr="00FA4B53" w:rsidRDefault="003039F1" w:rsidP="003039F1">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3039F1" w:rsidRPr="00FA4B53" w:rsidRDefault="003039F1" w:rsidP="003039F1">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3039F1" w:rsidRPr="00FA4B53" w:rsidRDefault="003039F1" w:rsidP="003039F1">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3039F1" w:rsidRPr="00FA4B53" w:rsidRDefault="003039F1" w:rsidP="003039F1">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3039F1" w:rsidRPr="00FA4B53" w:rsidRDefault="003039F1" w:rsidP="003039F1">
      <w:pPr>
        <w:tabs>
          <w:tab w:val="left" w:pos="9072"/>
        </w:tabs>
        <w:spacing w:line="340" w:lineRule="exact"/>
        <w:jc w:val="both"/>
        <w:rPr>
          <w:rFonts w:eastAsia="Calibri"/>
        </w:rPr>
      </w:pPr>
    </w:p>
    <w:p w:rsidR="003039F1" w:rsidRPr="00FA4B53" w:rsidRDefault="003039F1" w:rsidP="003039F1">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3039F1" w:rsidRPr="00FA4B53" w:rsidRDefault="003039F1" w:rsidP="003039F1">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3039F1" w:rsidRPr="00FA4B53" w:rsidRDefault="003039F1" w:rsidP="003039F1">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3039F1" w:rsidRPr="00FA4B53" w:rsidRDefault="003039F1" w:rsidP="003039F1">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3039F1" w:rsidRPr="00FA4B53" w:rsidRDefault="003039F1" w:rsidP="003039F1">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3039F1" w:rsidRPr="00FA4B53" w:rsidRDefault="003039F1" w:rsidP="003039F1">
      <w:pPr>
        <w:spacing w:line="340" w:lineRule="exact"/>
        <w:jc w:val="both"/>
        <w:rPr>
          <w:rFonts w:eastAsia="Calibri"/>
        </w:rPr>
      </w:pPr>
      <w:r w:rsidRPr="00FA4B53">
        <w:rPr>
          <w:rFonts w:eastAsia="Calibri"/>
        </w:rPr>
        <w:t>Usunięcie wad Robót przez Gwaranta zostanie stwierdzone protokolarnie.</w:t>
      </w:r>
    </w:p>
    <w:p w:rsidR="003039F1" w:rsidRPr="00FA4B53" w:rsidRDefault="003039F1" w:rsidP="003039F1">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3039F1" w:rsidRPr="00FA4B53" w:rsidRDefault="003039F1" w:rsidP="003039F1">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3039F1" w:rsidRPr="00FA4B53" w:rsidRDefault="003039F1" w:rsidP="003039F1">
      <w:pPr>
        <w:spacing w:line="340" w:lineRule="exact"/>
        <w:jc w:val="both"/>
        <w:rPr>
          <w:rFonts w:eastAsia="Calibri"/>
        </w:rPr>
      </w:pPr>
      <w:r w:rsidRPr="00FA4B53">
        <w:rPr>
          <w:rFonts w:eastAsia="Calibri"/>
        </w:rPr>
        <w:t>Powyższe nie wyłącza innych uprawnień Uprawnionego z Gwarancji wynikających z Umowy.</w:t>
      </w:r>
    </w:p>
    <w:p w:rsidR="003039F1" w:rsidRPr="00FA4B53" w:rsidRDefault="003039F1" w:rsidP="003039F1">
      <w:pPr>
        <w:spacing w:line="340" w:lineRule="exact"/>
        <w:jc w:val="both"/>
        <w:rPr>
          <w:rFonts w:eastAsia="Calibri"/>
        </w:rPr>
      </w:pPr>
    </w:p>
    <w:p w:rsidR="003039F1" w:rsidRPr="00FA4B53" w:rsidRDefault="003039F1" w:rsidP="003039F1">
      <w:pPr>
        <w:tabs>
          <w:tab w:val="left" w:pos="6237"/>
        </w:tabs>
        <w:spacing w:line="340" w:lineRule="exact"/>
        <w:jc w:val="both"/>
        <w:rPr>
          <w:rFonts w:eastAsia="Calibri"/>
        </w:rPr>
      </w:pPr>
      <w:r w:rsidRPr="00FA4B53">
        <w:rPr>
          <w:rFonts w:eastAsia="Calibri"/>
        </w:rPr>
        <w:t xml:space="preserve">Podpis Gwaranta: </w:t>
      </w:r>
      <w:r w:rsidR="00543545">
        <w:rPr>
          <w:rFonts w:eastAsia="Calibri"/>
        </w:rPr>
        <w:t>…………………………………………………………..</w:t>
      </w:r>
    </w:p>
    <w:p w:rsidR="003039F1" w:rsidRPr="00FA4B53" w:rsidRDefault="003039F1" w:rsidP="003039F1">
      <w:pPr>
        <w:spacing w:line="340" w:lineRule="exact"/>
        <w:jc w:val="both"/>
        <w:rPr>
          <w:rFonts w:eastAsia="Calibri"/>
        </w:rPr>
      </w:pPr>
    </w:p>
    <w:p w:rsidR="000F4434" w:rsidRPr="00D91F64" w:rsidRDefault="003039F1" w:rsidP="003039F1">
      <w:pPr>
        <w:jc w:val="both"/>
        <w:rPr>
          <w:b/>
        </w:rPr>
      </w:pPr>
      <w:r w:rsidRPr="00FA4B53">
        <w:rPr>
          <w:rFonts w:eastAsia="Calibri"/>
        </w:rPr>
        <w:t xml:space="preserve">Data wystawienia dokumentu Gwarancji: </w:t>
      </w:r>
      <w:r w:rsidR="00543545">
        <w:rPr>
          <w:rFonts w:eastAsia="Calibri"/>
        </w:rPr>
        <w:t>………………………………….</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F1" w:rsidRDefault="003039F1" w:rsidP="005033EC">
      <w:r>
        <w:separator/>
      </w:r>
    </w:p>
  </w:endnote>
  <w:endnote w:type="continuationSeparator" w:id="0">
    <w:p w:rsidR="003039F1" w:rsidRDefault="003039F1"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F1" w:rsidRDefault="003039F1"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075E">
      <w:rPr>
        <w:rStyle w:val="Numerstrony"/>
        <w:noProof/>
      </w:rPr>
      <w:t>37</w:t>
    </w:r>
    <w:r>
      <w:rPr>
        <w:rStyle w:val="Numerstrony"/>
      </w:rPr>
      <w:fldChar w:fldCharType="end"/>
    </w:r>
  </w:p>
  <w:p w:rsidR="003039F1" w:rsidRDefault="003039F1"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F1" w:rsidRDefault="003039F1" w:rsidP="005033EC">
      <w:r>
        <w:separator/>
      </w:r>
    </w:p>
  </w:footnote>
  <w:footnote w:type="continuationSeparator" w:id="0">
    <w:p w:rsidR="003039F1" w:rsidRDefault="003039F1"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6C7D"/>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5B58"/>
    <w:rsid w:val="00257E3C"/>
    <w:rsid w:val="0026125C"/>
    <w:rsid w:val="00264171"/>
    <w:rsid w:val="002644D2"/>
    <w:rsid w:val="0026642C"/>
    <w:rsid w:val="00266D9F"/>
    <w:rsid w:val="00267091"/>
    <w:rsid w:val="002677B7"/>
    <w:rsid w:val="00267C4C"/>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075E"/>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E76FA"/>
    <w:rsid w:val="002F0365"/>
    <w:rsid w:val="002F1737"/>
    <w:rsid w:val="002F327E"/>
    <w:rsid w:val="002F32DF"/>
    <w:rsid w:val="002F34D7"/>
    <w:rsid w:val="002F4BE5"/>
    <w:rsid w:val="002F617A"/>
    <w:rsid w:val="003004FC"/>
    <w:rsid w:val="00301038"/>
    <w:rsid w:val="0030114F"/>
    <w:rsid w:val="00303322"/>
    <w:rsid w:val="003039F1"/>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11AE"/>
    <w:rsid w:val="003346A5"/>
    <w:rsid w:val="00334B16"/>
    <w:rsid w:val="00335A6C"/>
    <w:rsid w:val="003374F6"/>
    <w:rsid w:val="0034015C"/>
    <w:rsid w:val="00340D73"/>
    <w:rsid w:val="003412C9"/>
    <w:rsid w:val="003418DC"/>
    <w:rsid w:val="00342263"/>
    <w:rsid w:val="00342389"/>
    <w:rsid w:val="003425FC"/>
    <w:rsid w:val="00346F3A"/>
    <w:rsid w:val="00347560"/>
    <w:rsid w:val="00347571"/>
    <w:rsid w:val="00347E82"/>
    <w:rsid w:val="0035074B"/>
    <w:rsid w:val="00350757"/>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146E1"/>
    <w:rsid w:val="00515E0E"/>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9DF"/>
    <w:rsid w:val="00534A58"/>
    <w:rsid w:val="00535A46"/>
    <w:rsid w:val="00535FCB"/>
    <w:rsid w:val="00536559"/>
    <w:rsid w:val="005375CD"/>
    <w:rsid w:val="0053778B"/>
    <w:rsid w:val="0054001F"/>
    <w:rsid w:val="005404FF"/>
    <w:rsid w:val="005408BA"/>
    <w:rsid w:val="00541731"/>
    <w:rsid w:val="00542A44"/>
    <w:rsid w:val="00543545"/>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225"/>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299E"/>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2EE1"/>
    <w:rsid w:val="00943082"/>
    <w:rsid w:val="009435A3"/>
    <w:rsid w:val="00943DA1"/>
    <w:rsid w:val="00943F61"/>
    <w:rsid w:val="009465AB"/>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9F7FDF"/>
    <w:rsid w:val="00A014B5"/>
    <w:rsid w:val="00A049A5"/>
    <w:rsid w:val="00A04AFF"/>
    <w:rsid w:val="00A04CBA"/>
    <w:rsid w:val="00A06C56"/>
    <w:rsid w:val="00A0736C"/>
    <w:rsid w:val="00A07637"/>
    <w:rsid w:val="00A1235C"/>
    <w:rsid w:val="00A12982"/>
    <w:rsid w:val="00A1366E"/>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376A4"/>
    <w:rsid w:val="00A41616"/>
    <w:rsid w:val="00A4176F"/>
    <w:rsid w:val="00A432C8"/>
    <w:rsid w:val="00A44A9C"/>
    <w:rsid w:val="00A450FD"/>
    <w:rsid w:val="00A4566E"/>
    <w:rsid w:val="00A45F58"/>
    <w:rsid w:val="00A45F9A"/>
    <w:rsid w:val="00A46DA1"/>
    <w:rsid w:val="00A47AD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03D8"/>
    <w:rsid w:val="00A72126"/>
    <w:rsid w:val="00A72EF7"/>
    <w:rsid w:val="00A746BF"/>
    <w:rsid w:val="00A74E23"/>
    <w:rsid w:val="00A754AC"/>
    <w:rsid w:val="00A75E65"/>
    <w:rsid w:val="00A75F71"/>
    <w:rsid w:val="00A7607B"/>
    <w:rsid w:val="00A7658B"/>
    <w:rsid w:val="00A77C8A"/>
    <w:rsid w:val="00A77EC3"/>
    <w:rsid w:val="00A83841"/>
    <w:rsid w:val="00A84580"/>
    <w:rsid w:val="00A84AD6"/>
    <w:rsid w:val="00A85B4A"/>
    <w:rsid w:val="00A85F6D"/>
    <w:rsid w:val="00A864BD"/>
    <w:rsid w:val="00A87EB6"/>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446"/>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141"/>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4DD2"/>
    <w:rsid w:val="00D35889"/>
    <w:rsid w:val="00D364BD"/>
    <w:rsid w:val="00D3697C"/>
    <w:rsid w:val="00D36BC2"/>
    <w:rsid w:val="00D36C17"/>
    <w:rsid w:val="00D3774A"/>
    <w:rsid w:val="00D4079A"/>
    <w:rsid w:val="00D41DBC"/>
    <w:rsid w:val="00D41F74"/>
    <w:rsid w:val="00D424AC"/>
    <w:rsid w:val="00D42E57"/>
    <w:rsid w:val="00D43827"/>
    <w:rsid w:val="00D4511A"/>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5666-A268-46CD-B793-BE3B1865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14327</Words>
  <Characters>98018</Characters>
  <Application>Microsoft Office Word</Application>
  <DocSecurity>0</DocSecurity>
  <Lines>816</Lines>
  <Paragraphs>224</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112121</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6</cp:revision>
  <cp:lastPrinted>2015-12-29T08:32:00Z</cp:lastPrinted>
  <dcterms:created xsi:type="dcterms:W3CDTF">2016-01-11T10:43:00Z</dcterms:created>
  <dcterms:modified xsi:type="dcterms:W3CDTF">2016-01-11T10:56:00Z</dcterms:modified>
</cp:coreProperties>
</file>