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526E61">
        <w:rPr>
          <w:rFonts w:ascii="Times New Roman" w:hAnsi="Times New Roman" w:cs="Times New Roman"/>
          <w:b/>
        </w:rPr>
        <w:t>6</w:t>
      </w:r>
      <w:r w:rsidR="005E4006" w:rsidRPr="00A163B4">
        <w:rPr>
          <w:rFonts w:ascii="Times New Roman" w:hAnsi="Times New Roman" w:cs="Times New Roman"/>
          <w:b/>
        </w:rPr>
        <w:t>/</w:t>
      </w:r>
      <w:r w:rsidR="00526E61">
        <w:rPr>
          <w:rFonts w:ascii="Times New Roman" w:hAnsi="Times New Roman" w:cs="Times New Roman"/>
          <w:b/>
        </w:rPr>
        <w:t>0</w:t>
      </w:r>
      <w:r w:rsidR="000B6501">
        <w:rPr>
          <w:rFonts w:ascii="Times New Roman" w:hAnsi="Times New Roman" w:cs="Times New Roman"/>
          <w:b/>
        </w:rPr>
        <w:t>6</w:t>
      </w:r>
      <w:r w:rsidR="00B37E6A">
        <w:rPr>
          <w:rFonts w:ascii="Times New Roman" w:hAnsi="Times New Roman" w:cs="Times New Roman"/>
          <w:b/>
        </w:rPr>
        <w:t>/0</w:t>
      </w:r>
      <w:r w:rsidR="000B6501">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860B31" w:rsidRDefault="00AA6BEB" w:rsidP="002677B7">
      <w:pPr>
        <w:autoSpaceDE w:val="0"/>
        <w:autoSpaceDN w:val="0"/>
        <w:adjustRightInd w:val="0"/>
        <w:spacing w:line="480" w:lineRule="exact"/>
        <w:jc w:val="center"/>
        <w:rPr>
          <w:b/>
          <w:bCs/>
          <w:sz w:val="36"/>
          <w:szCs w:val="36"/>
        </w:rPr>
      </w:pPr>
      <w:r w:rsidRPr="00AA6BEB">
        <w:rPr>
          <w:b/>
          <w:sz w:val="36"/>
          <w:szCs w:val="36"/>
        </w:rPr>
        <w:t>Wymiana odcinka sieci cieplnej KD Barbara w Mikołowie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A207F5" w:rsidRPr="00A207F5"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54364833" w:history="1">
        <w:r w:rsidR="00A207F5" w:rsidRPr="00A207F5">
          <w:rPr>
            <w:rStyle w:val="Hipercze"/>
            <w:rFonts w:ascii="Times New Roman" w:hAnsi="Times New Roman" w:cs="Times New Roman"/>
            <w:b w:val="0"/>
            <w:noProof/>
            <w:sz w:val="20"/>
            <w:szCs w:val="20"/>
          </w:rPr>
          <w:t>ROZDZIAŁ 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ZAMAWIAJĄCY (NAZWA I ADRES)</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sidR="00950552">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34" w:history="1">
        <w:r w:rsidR="00A207F5" w:rsidRPr="00A207F5">
          <w:rPr>
            <w:rStyle w:val="Hipercze"/>
            <w:rFonts w:ascii="Times New Roman" w:hAnsi="Times New Roman" w:cs="Times New Roman"/>
            <w:b w:val="0"/>
            <w:noProof/>
            <w:sz w:val="20"/>
            <w:szCs w:val="20"/>
          </w:rPr>
          <w:t>ROZDZIAŁ 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TRYB UDZIELENIA ZAMÓWIENIA PUBLICZNEGO</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35" w:history="1">
        <w:r w:rsidR="00A207F5" w:rsidRPr="00A207F5">
          <w:rPr>
            <w:rStyle w:val="Hipercze"/>
            <w:rFonts w:ascii="Times New Roman" w:hAnsi="Times New Roman" w:cs="Times New Roman"/>
            <w:b w:val="0"/>
            <w:noProof/>
            <w:sz w:val="20"/>
            <w:szCs w:val="20"/>
          </w:rPr>
          <w:t>ROZDZIAŁ 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PRZEDMIOTU ZAMÓWIENIA</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36" w:history="1">
        <w:r w:rsidR="00A207F5" w:rsidRPr="00A207F5">
          <w:rPr>
            <w:rStyle w:val="Hipercze"/>
            <w:rFonts w:ascii="Times New Roman" w:hAnsi="Times New Roman" w:cs="Times New Roman"/>
            <w:b w:val="0"/>
            <w:noProof/>
            <w:sz w:val="20"/>
            <w:szCs w:val="20"/>
          </w:rPr>
          <w:t>ROZDZIAŁ 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CZĘŚCI ZAMÓWIENIA I MOŻLIWOŚCI SKŁADANIA OFERT CZĘŚCIOWYCH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37" w:history="1">
        <w:r w:rsidR="00A207F5" w:rsidRPr="00A207F5">
          <w:rPr>
            <w:rStyle w:val="Hipercze"/>
            <w:rFonts w:ascii="Times New Roman" w:hAnsi="Times New Roman" w:cs="Times New Roman"/>
            <w:b w:val="0"/>
            <w:noProof/>
            <w:sz w:val="20"/>
            <w:szCs w:val="20"/>
          </w:rPr>
          <w:t>ROZDZIAŁ 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SKŁADANIA OFERT WARIANTOWYCH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_Toc454364837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38" w:history="1">
        <w:r w:rsidR="00A207F5" w:rsidRPr="00A207F5">
          <w:rPr>
            <w:rStyle w:val="Hipercze"/>
            <w:rFonts w:ascii="Times New Roman" w:hAnsi="Times New Roman" w:cs="Times New Roman"/>
            <w:b w:val="0"/>
            <w:noProof/>
            <w:sz w:val="20"/>
            <w:szCs w:val="20"/>
          </w:rPr>
          <w:t>ROZDZIAŁ VI.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NA TEMAT PRZEWIDYWANYCH ZAMÓWIEŃ UZUPEŁNIAJĄCYCH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_Toc454364838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39" w:history="1">
        <w:r w:rsidR="00A207F5" w:rsidRPr="00A207F5">
          <w:rPr>
            <w:rStyle w:val="Hipercze"/>
            <w:rFonts w:ascii="Times New Roman" w:hAnsi="Times New Roman" w:cs="Times New Roman"/>
            <w:b w:val="0"/>
            <w:noProof/>
            <w:sz w:val="20"/>
            <w:szCs w:val="20"/>
          </w:rPr>
          <w:t>ROZDZIAŁ VII. INFORMACJA W SPRAWIE ZWROTU KOSZTÓW W POSTĘPOWANIU</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_Toc454364839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0" w:history="1">
        <w:r w:rsidR="00A207F5" w:rsidRPr="00A207F5">
          <w:rPr>
            <w:rStyle w:val="Hipercze"/>
            <w:rFonts w:ascii="Times New Roman" w:hAnsi="Times New Roman" w:cs="Times New Roman"/>
            <w:b w:val="0"/>
            <w:noProof/>
            <w:sz w:val="20"/>
            <w:szCs w:val="20"/>
          </w:rPr>
          <w:t>ROZDZIAŁ VIII.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_Toc454364840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1" w:history="1">
        <w:r w:rsidR="00A207F5" w:rsidRPr="00A207F5">
          <w:rPr>
            <w:rStyle w:val="Hipercze"/>
            <w:rFonts w:ascii="Times New Roman" w:hAnsi="Times New Roman" w:cs="Times New Roman"/>
            <w:b w:val="0"/>
            <w:noProof/>
            <w:sz w:val="20"/>
            <w:szCs w:val="20"/>
          </w:rPr>
          <w:t>ROZDZIAŁ IX.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TERMIN WYKONANIA ZAMÓWIENIA</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_Toc454364841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2" w:history="1">
        <w:r w:rsidR="00A207F5" w:rsidRPr="00A207F5">
          <w:rPr>
            <w:rStyle w:val="Hipercze"/>
            <w:rFonts w:ascii="Times New Roman" w:hAnsi="Times New Roman" w:cs="Times New Roman"/>
            <w:b w:val="0"/>
            <w:noProof/>
            <w:sz w:val="20"/>
            <w:szCs w:val="20"/>
          </w:rPr>
          <w:t>ROZDZIAŁ 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_Toc454364842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3" w:history="1">
        <w:r w:rsidR="00A207F5" w:rsidRPr="00A207F5">
          <w:rPr>
            <w:rStyle w:val="Hipercze"/>
            <w:rFonts w:ascii="Times New Roman" w:hAnsi="Times New Roman" w:cs="Times New Roman"/>
            <w:b w:val="0"/>
            <w:noProof/>
            <w:sz w:val="20"/>
            <w:szCs w:val="20"/>
          </w:rPr>
          <w:t>ROZDZIAŁ XI.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O SPOSOBIE POROZUMIEWANIA SIĘ ZAMAWIAJĄCEGO Z WYKONAWCAMI</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4" w:history="1">
        <w:r w:rsidR="00A207F5" w:rsidRPr="00A207F5">
          <w:rPr>
            <w:rStyle w:val="Hipercze"/>
            <w:rFonts w:ascii="Times New Roman" w:hAnsi="Times New Roman" w:cs="Times New Roman"/>
            <w:b w:val="0"/>
            <w:noProof/>
            <w:sz w:val="20"/>
            <w:szCs w:val="20"/>
          </w:rPr>
          <w:t>ROZDZIAŁ XII.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UDZIELANIA WYJAŚNIEŃ DOTYCZĄCYCH SIWZ</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5" w:history="1">
        <w:r w:rsidR="00A207F5" w:rsidRPr="00A207F5">
          <w:rPr>
            <w:rStyle w:val="Hipercze"/>
            <w:rFonts w:ascii="Times New Roman" w:hAnsi="Times New Roman" w:cs="Times New Roman"/>
            <w:b w:val="0"/>
            <w:noProof/>
            <w:sz w:val="20"/>
            <w:szCs w:val="20"/>
          </w:rPr>
          <w:t>ROZDZIAŁ XIII.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OSOBY ZE STRONY ZAMAWIAJĄCEGO UPRAWNIONE DO POROZUMIEWANIA SIĘ Z WYKONAWCAMI</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6" w:history="1">
        <w:r w:rsidR="00A207F5" w:rsidRPr="00A207F5">
          <w:rPr>
            <w:rStyle w:val="Hipercze"/>
            <w:rFonts w:ascii="Times New Roman" w:hAnsi="Times New Roman" w:cs="Times New Roman"/>
            <w:b w:val="0"/>
            <w:noProof/>
            <w:sz w:val="20"/>
            <w:szCs w:val="20"/>
          </w:rPr>
          <w:t>ROZDZIAŁ XIV.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TERMIN ZWIĄZANIA OFERTĄ</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7" w:history="1">
        <w:r w:rsidR="00A207F5" w:rsidRPr="00A207F5">
          <w:rPr>
            <w:rStyle w:val="Hipercze"/>
            <w:rFonts w:ascii="Times New Roman" w:hAnsi="Times New Roman" w:cs="Times New Roman"/>
            <w:b w:val="0"/>
            <w:noProof/>
            <w:sz w:val="20"/>
            <w:szCs w:val="20"/>
          </w:rPr>
          <w:t>ROZDZIAŁ XV.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PRZYGOTOWANIA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_Toc454364847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8" w:history="1">
        <w:r w:rsidR="00A207F5" w:rsidRPr="00A207F5">
          <w:rPr>
            <w:rStyle w:val="Hipercze"/>
            <w:rFonts w:ascii="Times New Roman" w:hAnsi="Times New Roman" w:cs="Times New Roman"/>
            <w:b w:val="0"/>
            <w:noProof/>
            <w:sz w:val="20"/>
            <w:szCs w:val="20"/>
          </w:rPr>
          <w:t>ROZDZIAŁ XVI.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SPOSOBU OBLICZENIA CENY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_Toc454364848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49" w:history="1">
        <w:r w:rsidR="00A207F5" w:rsidRPr="00A207F5">
          <w:rPr>
            <w:rStyle w:val="Hipercze"/>
            <w:rFonts w:ascii="Times New Roman" w:hAnsi="Times New Roman" w:cs="Times New Roman"/>
            <w:b w:val="0"/>
            <w:noProof/>
            <w:sz w:val="20"/>
            <w:szCs w:val="20"/>
          </w:rPr>
          <w:t xml:space="preserve">ROZDZIAŁ XVII. </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MIEJSCE ORAZ TERMIN SKŁADANIA I OTWARCIA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_Toc454364849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50" w:history="1">
        <w:r w:rsidR="00A207F5" w:rsidRPr="00A207F5">
          <w:rPr>
            <w:rStyle w:val="Hipercze"/>
            <w:rFonts w:ascii="Times New Roman" w:hAnsi="Times New Roman" w:cs="Times New Roman"/>
            <w:b w:val="0"/>
            <w:noProof/>
            <w:sz w:val="20"/>
            <w:szCs w:val="20"/>
          </w:rPr>
          <w:t>ROZDZIAŁ XVIII.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O TRYBIE OTWARCIA I OCENY OFERT</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_Toc454364850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51" w:history="1">
        <w:r w:rsidR="00A207F5" w:rsidRPr="00A207F5">
          <w:rPr>
            <w:rStyle w:val="Hipercze"/>
            <w:rFonts w:ascii="Times New Roman" w:hAnsi="Times New Roman" w:cs="Times New Roman"/>
            <w:b w:val="0"/>
            <w:noProof/>
            <w:sz w:val="20"/>
            <w:szCs w:val="20"/>
          </w:rPr>
          <w:t>ROZDZIAŁ XIX.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_Toc454364851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52" w:history="1">
        <w:r w:rsidR="00A207F5" w:rsidRPr="00A207F5">
          <w:rPr>
            <w:rStyle w:val="Hipercze"/>
            <w:rFonts w:ascii="Times New Roman" w:hAnsi="Times New Roman" w:cs="Times New Roman"/>
            <w:b w:val="0"/>
            <w:noProof/>
            <w:sz w:val="20"/>
            <w:szCs w:val="20"/>
          </w:rPr>
          <w:t>ROZDZIAŁ XX.</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INFORMACJA NA TEMAT MOŻLIWOŚCI ROZLICZANIA SIĘ W WALUTACH OBCYCH</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_Toc454364852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53" w:history="1">
        <w:r w:rsidR="00A207F5" w:rsidRPr="00A207F5">
          <w:rPr>
            <w:rStyle w:val="Hipercze"/>
            <w:rFonts w:ascii="Times New Roman" w:hAnsi="Times New Roman" w:cs="Times New Roman"/>
            <w:b w:val="0"/>
            <w:noProof/>
            <w:sz w:val="20"/>
            <w:szCs w:val="20"/>
          </w:rPr>
          <w:t>ROZDZIAŁ XXI.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ZABEZPIECZENIE NALEŻYTEGO WYKONANIA UMOWY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_Toc454364853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54" w:history="1">
        <w:r w:rsidR="00A207F5" w:rsidRPr="00A207F5">
          <w:rPr>
            <w:rStyle w:val="Hipercze"/>
            <w:rFonts w:ascii="Times New Roman" w:hAnsi="Times New Roman" w:cs="Times New Roman"/>
            <w:b w:val="0"/>
            <w:noProof/>
            <w:sz w:val="20"/>
            <w:szCs w:val="20"/>
          </w:rPr>
          <w:t>ROZDZIAŁ XXII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INFORMACJE DOTYCZĄCE UMOWY</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_Toc454364854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55" w:history="1">
        <w:r w:rsidR="00A207F5" w:rsidRPr="00A207F5">
          <w:rPr>
            <w:rStyle w:val="Hipercze"/>
            <w:rFonts w:ascii="Times New Roman" w:hAnsi="Times New Roman" w:cs="Times New Roman"/>
            <w:b w:val="0"/>
            <w:noProof/>
            <w:sz w:val="20"/>
            <w:szCs w:val="20"/>
          </w:rPr>
          <w:t>ROZDZIAŁ XXIII.</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_Toc454364855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1"/>
        <w:rPr>
          <w:rFonts w:ascii="Times New Roman" w:eastAsiaTheme="minorEastAsia" w:hAnsi="Times New Roman" w:cs="Times New Roman"/>
          <w:b w:val="0"/>
          <w:bCs w:val="0"/>
          <w:caps w:val="0"/>
          <w:noProof/>
          <w:sz w:val="20"/>
          <w:szCs w:val="20"/>
        </w:rPr>
      </w:pPr>
      <w:hyperlink w:anchor="_Toc454364856" w:history="1">
        <w:r w:rsidR="00A207F5" w:rsidRPr="00A207F5">
          <w:rPr>
            <w:rStyle w:val="Hipercze"/>
            <w:rFonts w:ascii="Times New Roman" w:hAnsi="Times New Roman" w:cs="Times New Roman"/>
            <w:b w:val="0"/>
            <w:noProof/>
            <w:sz w:val="20"/>
            <w:szCs w:val="20"/>
          </w:rPr>
          <w:t>ROZDZIAŁ XXIV</w:t>
        </w:r>
        <w:r w:rsidR="00A207F5" w:rsidRPr="00A207F5">
          <w:rPr>
            <w:rFonts w:ascii="Times New Roman" w:eastAsiaTheme="minorEastAsia" w:hAnsi="Times New Roman" w:cs="Times New Roman"/>
            <w:b w:val="0"/>
            <w:bCs w:val="0"/>
            <w:caps w:val="0"/>
            <w:noProof/>
            <w:sz w:val="20"/>
            <w:szCs w:val="20"/>
          </w:rPr>
          <w:tab/>
        </w:r>
        <w:r w:rsidR="00A207F5" w:rsidRPr="00A207F5">
          <w:rPr>
            <w:rStyle w:val="Hipercze"/>
            <w:rFonts w:ascii="Times New Roman" w:hAnsi="Times New Roman" w:cs="Times New Roman"/>
            <w:b w:val="0"/>
            <w:noProof/>
            <w:sz w:val="20"/>
            <w:szCs w:val="20"/>
          </w:rPr>
          <w:t>POSTANOWIENIA KOŃCOWE</w:t>
        </w:r>
        <w:r w:rsidR="00A207F5" w:rsidRPr="00A207F5">
          <w:rPr>
            <w:rFonts w:ascii="Times New Roman" w:hAnsi="Times New Roman" w:cs="Times New Roman"/>
            <w:b w:val="0"/>
            <w:noProof/>
            <w:webHidden/>
            <w:sz w:val="20"/>
            <w:szCs w:val="20"/>
          </w:rPr>
          <w:tab/>
        </w:r>
        <w:r w:rsidR="00A207F5" w:rsidRPr="00A207F5">
          <w:rPr>
            <w:rFonts w:ascii="Times New Roman" w:hAnsi="Times New Roman" w:cs="Times New Roman"/>
            <w:b w:val="0"/>
            <w:noProof/>
            <w:webHidden/>
            <w:sz w:val="20"/>
            <w:szCs w:val="20"/>
          </w:rPr>
          <w:fldChar w:fldCharType="begin"/>
        </w:r>
        <w:r w:rsidR="00A207F5" w:rsidRPr="00A207F5">
          <w:rPr>
            <w:rFonts w:ascii="Times New Roman" w:hAnsi="Times New Roman" w:cs="Times New Roman"/>
            <w:b w:val="0"/>
            <w:noProof/>
            <w:webHidden/>
            <w:sz w:val="20"/>
            <w:szCs w:val="20"/>
          </w:rPr>
          <w:instrText xml:space="preserve"> PAGEREF _Toc454364856 \h </w:instrText>
        </w:r>
        <w:r w:rsidR="00A207F5" w:rsidRPr="00A207F5">
          <w:rPr>
            <w:rFonts w:ascii="Times New Roman" w:hAnsi="Times New Roman" w:cs="Times New Roman"/>
            <w:b w:val="0"/>
            <w:noProof/>
            <w:webHidden/>
            <w:sz w:val="20"/>
            <w:szCs w:val="20"/>
          </w:rPr>
        </w:r>
        <w:r w:rsidR="00A207F5" w:rsidRPr="00A207F5">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A207F5" w:rsidRPr="00A207F5">
          <w:rPr>
            <w:rFonts w:ascii="Times New Roman" w:hAnsi="Times New Roman" w:cs="Times New Roman"/>
            <w:b w:val="0"/>
            <w:noProof/>
            <w:webHidden/>
            <w:sz w:val="20"/>
            <w:szCs w:val="20"/>
          </w:rPr>
          <w:fldChar w:fldCharType="end"/>
        </w:r>
      </w:hyperlink>
    </w:p>
    <w:p w:rsidR="00A207F5" w:rsidRPr="00A207F5" w:rsidRDefault="00950552">
      <w:pPr>
        <w:pStyle w:val="Spistreci2"/>
        <w:rPr>
          <w:rFonts w:ascii="Times New Roman" w:eastAsiaTheme="minorEastAsia" w:hAnsi="Times New Roman" w:cs="Times New Roman"/>
          <w:b w:val="0"/>
          <w:bCs w:val="0"/>
          <w:noProof/>
        </w:rPr>
      </w:pPr>
      <w:hyperlink w:anchor="_Toc454364857" w:history="1">
        <w:r w:rsidR="00A207F5" w:rsidRPr="00A207F5">
          <w:rPr>
            <w:rStyle w:val="Hipercze"/>
            <w:rFonts w:ascii="Times New Roman" w:hAnsi="Times New Roman" w:cs="Times New Roman"/>
            <w:b w:val="0"/>
            <w:noProof/>
          </w:rPr>
          <w:t>Z</w:t>
        </w:r>
        <w:r w:rsidR="00A207F5" w:rsidRPr="00A207F5">
          <w:rPr>
            <w:rStyle w:val="Hipercze"/>
            <w:rFonts w:ascii="Times New Roman" w:hAnsi="Times New Roman" w:cs="Times New Roman"/>
            <w:b w:val="0"/>
            <w:noProof/>
            <w:w w:val="105"/>
          </w:rPr>
          <w:t>a</w:t>
        </w:r>
        <w:r w:rsidR="00A207F5" w:rsidRPr="00A207F5">
          <w:rPr>
            <w:rStyle w:val="Hipercze"/>
            <w:rFonts w:ascii="Times New Roman" w:hAnsi="Times New Roman" w:cs="Times New Roman"/>
            <w:b w:val="0"/>
            <w:noProof/>
            <w:kern w:val="32"/>
          </w:rPr>
          <w:t>ł</w:t>
        </w:r>
        <w:r w:rsidR="00A207F5" w:rsidRPr="00A207F5">
          <w:rPr>
            <w:rStyle w:val="Hipercze"/>
            <w:rFonts w:ascii="Times New Roman" w:hAnsi="Times New Roman" w:cs="Times New Roman"/>
            <w:b w:val="0"/>
            <w:noProof/>
            <w:w w:val="105"/>
          </w:rPr>
          <w:t>ącznik nr 1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_Toc454364857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Pr>
            <w:rFonts w:ascii="Times New Roman" w:hAnsi="Times New Roman" w:cs="Times New Roman"/>
            <w:b w:val="0"/>
            <w:noProof/>
            <w:webHidden/>
          </w:rPr>
          <w:t>19</w:t>
        </w:r>
        <w:r w:rsidR="00A207F5" w:rsidRPr="00A207F5">
          <w:rPr>
            <w:rFonts w:ascii="Times New Roman" w:hAnsi="Times New Roman" w:cs="Times New Roman"/>
            <w:b w:val="0"/>
            <w:noProof/>
            <w:webHidden/>
          </w:rPr>
          <w:fldChar w:fldCharType="end"/>
        </w:r>
      </w:hyperlink>
    </w:p>
    <w:p w:rsidR="00A207F5" w:rsidRPr="00A207F5" w:rsidRDefault="00950552">
      <w:pPr>
        <w:pStyle w:val="Spistreci2"/>
        <w:rPr>
          <w:rFonts w:ascii="Times New Roman" w:eastAsiaTheme="minorEastAsia" w:hAnsi="Times New Roman" w:cs="Times New Roman"/>
          <w:b w:val="0"/>
          <w:bCs w:val="0"/>
          <w:noProof/>
        </w:rPr>
      </w:pPr>
      <w:hyperlink w:anchor="_Toc454364858" w:history="1">
        <w:r w:rsidR="00A207F5" w:rsidRPr="00A207F5">
          <w:rPr>
            <w:rStyle w:val="Hipercze"/>
            <w:rFonts w:ascii="Times New Roman" w:hAnsi="Times New Roman" w:cs="Times New Roman"/>
            <w:b w:val="0"/>
            <w:noProof/>
          </w:rPr>
          <w:t>Załącznik nr 2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_Toc454364858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Pr>
            <w:rFonts w:ascii="Times New Roman" w:hAnsi="Times New Roman" w:cs="Times New Roman"/>
            <w:b w:val="0"/>
            <w:noProof/>
            <w:webHidden/>
          </w:rPr>
          <w:t>21</w:t>
        </w:r>
        <w:r w:rsidR="00A207F5" w:rsidRPr="00A207F5">
          <w:rPr>
            <w:rFonts w:ascii="Times New Roman" w:hAnsi="Times New Roman" w:cs="Times New Roman"/>
            <w:b w:val="0"/>
            <w:noProof/>
            <w:webHidden/>
          </w:rPr>
          <w:fldChar w:fldCharType="end"/>
        </w:r>
      </w:hyperlink>
    </w:p>
    <w:p w:rsidR="00A207F5" w:rsidRPr="00A207F5" w:rsidRDefault="00950552">
      <w:pPr>
        <w:pStyle w:val="Spistreci2"/>
        <w:rPr>
          <w:rFonts w:ascii="Times New Roman" w:eastAsiaTheme="minorEastAsia" w:hAnsi="Times New Roman" w:cs="Times New Roman"/>
          <w:b w:val="0"/>
          <w:bCs w:val="0"/>
          <w:noProof/>
        </w:rPr>
      </w:pPr>
      <w:hyperlink w:anchor="_Toc454364859" w:history="1">
        <w:r w:rsidR="00A207F5" w:rsidRPr="00A207F5">
          <w:rPr>
            <w:rStyle w:val="Hipercze"/>
            <w:rFonts w:ascii="Times New Roman" w:hAnsi="Times New Roman" w:cs="Times New Roman"/>
            <w:b w:val="0"/>
            <w:noProof/>
          </w:rPr>
          <w:t>Załączn</w:t>
        </w:r>
        <w:r w:rsidR="00A207F5" w:rsidRPr="00A207F5">
          <w:rPr>
            <w:rStyle w:val="Hipercze"/>
            <w:rFonts w:ascii="Times New Roman" w:hAnsi="Times New Roman" w:cs="Times New Roman"/>
            <w:b w:val="0"/>
            <w:noProof/>
            <w:kern w:val="32"/>
          </w:rPr>
          <w:t>i</w:t>
        </w:r>
        <w:r w:rsidR="00A207F5" w:rsidRPr="00A207F5">
          <w:rPr>
            <w:rStyle w:val="Hipercze"/>
            <w:rFonts w:ascii="Times New Roman" w:hAnsi="Times New Roman" w:cs="Times New Roman"/>
            <w:b w:val="0"/>
            <w:noProof/>
          </w:rPr>
          <w:t>k nr 3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_Toc454364859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Pr>
            <w:rFonts w:ascii="Times New Roman" w:hAnsi="Times New Roman" w:cs="Times New Roman"/>
            <w:b w:val="0"/>
            <w:noProof/>
            <w:webHidden/>
          </w:rPr>
          <w:t>23</w:t>
        </w:r>
        <w:r w:rsidR="00A207F5" w:rsidRPr="00A207F5">
          <w:rPr>
            <w:rFonts w:ascii="Times New Roman" w:hAnsi="Times New Roman" w:cs="Times New Roman"/>
            <w:b w:val="0"/>
            <w:noProof/>
            <w:webHidden/>
          </w:rPr>
          <w:fldChar w:fldCharType="end"/>
        </w:r>
      </w:hyperlink>
    </w:p>
    <w:p w:rsidR="00A207F5" w:rsidRPr="00A207F5" w:rsidRDefault="00950552">
      <w:pPr>
        <w:pStyle w:val="Spistreci2"/>
        <w:rPr>
          <w:rFonts w:ascii="Times New Roman" w:eastAsiaTheme="minorEastAsia" w:hAnsi="Times New Roman" w:cs="Times New Roman"/>
          <w:b w:val="0"/>
          <w:bCs w:val="0"/>
          <w:noProof/>
        </w:rPr>
      </w:pPr>
      <w:hyperlink w:anchor="_Toc454364860" w:history="1">
        <w:r w:rsidR="00A207F5" w:rsidRPr="00A207F5">
          <w:rPr>
            <w:rStyle w:val="Hipercze"/>
            <w:rFonts w:ascii="Times New Roman" w:hAnsi="Times New Roman" w:cs="Times New Roman"/>
            <w:b w:val="0"/>
            <w:noProof/>
          </w:rPr>
          <w:t>Załącznik nr 4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_Toc454364860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Pr>
            <w:rFonts w:ascii="Times New Roman" w:hAnsi="Times New Roman" w:cs="Times New Roman"/>
            <w:b w:val="0"/>
            <w:noProof/>
            <w:webHidden/>
          </w:rPr>
          <w:t>24</w:t>
        </w:r>
        <w:r w:rsidR="00A207F5" w:rsidRPr="00A207F5">
          <w:rPr>
            <w:rFonts w:ascii="Times New Roman" w:hAnsi="Times New Roman" w:cs="Times New Roman"/>
            <w:b w:val="0"/>
            <w:noProof/>
            <w:webHidden/>
          </w:rPr>
          <w:fldChar w:fldCharType="end"/>
        </w:r>
      </w:hyperlink>
    </w:p>
    <w:p w:rsidR="00A207F5" w:rsidRPr="00A207F5" w:rsidRDefault="00950552">
      <w:pPr>
        <w:pStyle w:val="Spistreci2"/>
        <w:rPr>
          <w:rFonts w:ascii="Times New Roman" w:eastAsiaTheme="minorEastAsia" w:hAnsi="Times New Roman" w:cs="Times New Roman"/>
          <w:b w:val="0"/>
          <w:bCs w:val="0"/>
          <w:noProof/>
        </w:rPr>
      </w:pPr>
      <w:hyperlink w:anchor="_Toc454364861" w:history="1">
        <w:r w:rsidR="00A207F5" w:rsidRPr="00A207F5">
          <w:rPr>
            <w:rStyle w:val="Hipercze"/>
            <w:rFonts w:ascii="Times New Roman" w:hAnsi="Times New Roman" w:cs="Times New Roman"/>
            <w:b w:val="0"/>
            <w:noProof/>
          </w:rPr>
          <w:t>Załącznik nr 5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_Toc454364861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Pr>
            <w:rFonts w:ascii="Times New Roman" w:hAnsi="Times New Roman" w:cs="Times New Roman"/>
            <w:b w:val="0"/>
            <w:noProof/>
            <w:webHidden/>
          </w:rPr>
          <w:t>25</w:t>
        </w:r>
        <w:r w:rsidR="00A207F5" w:rsidRPr="00A207F5">
          <w:rPr>
            <w:rFonts w:ascii="Times New Roman" w:hAnsi="Times New Roman" w:cs="Times New Roman"/>
            <w:b w:val="0"/>
            <w:noProof/>
            <w:webHidden/>
          </w:rPr>
          <w:fldChar w:fldCharType="end"/>
        </w:r>
      </w:hyperlink>
    </w:p>
    <w:p w:rsidR="00A207F5" w:rsidRPr="00A207F5" w:rsidRDefault="00950552">
      <w:pPr>
        <w:pStyle w:val="Spistreci2"/>
        <w:rPr>
          <w:rFonts w:ascii="Times New Roman" w:eastAsiaTheme="minorEastAsia" w:hAnsi="Times New Roman" w:cs="Times New Roman"/>
          <w:b w:val="0"/>
          <w:bCs w:val="0"/>
          <w:noProof/>
        </w:rPr>
      </w:pPr>
      <w:hyperlink w:anchor="_Toc454364862" w:history="1">
        <w:r w:rsidR="00A207F5" w:rsidRPr="00A207F5">
          <w:rPr>
            <w:rStyle w:val="Hipercze"/>
            <w:rFonts w:ascii="Times New Roman" w:hAnsi="Times New Roman" w:cs="Times New Roman"/>
            <w:b w:val="0"/>
            <w:noProof/>
          </w:rPr>
          <w:t>Załącznik nr 6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_Toc454364862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Pr>
            <w:rFonts w:ascii="Times New Roman" w:hAnsi="Times New Roman" w:cs="Times New Roman"/>
            <w:b w:val="0"/>
            <w:noProof/>
            <w:webHidden/>
          </w:rPr>
          <w:t>26</w:t>
        </w:r>
        <w:r w:rsidR="00A207F5" w:rsidRPr="00A207F5">
          <w:rPr>
            <w:rFonts w:ascii="Times New Roman" w:hAnsi="Times New Roman" w:cs="Times New Roman"/>
            <w:b w:val="0"/>
            <w:noProof/>
            <w:webHidden/>
          </w:rPr>
          <w:fldChar w:fldCharType="end"/>
        </w:r>
      </w:hyperlink>
    </w:p>
    <w:p w:rsidR="00A207F5" w:rsidRPr="00A207F5" w:rsidRDefault="00950552">
      <w:pPr>
        <w:pStyle w:val="Spistreci2"/>
        <w:rPr>
          <w:rFonts w:ascii="Times New Roman" w:eastAsiaTheme="minorEastAsia" w:hAnsi="Times New Roman" w:cs="Times New Roman"/>
          <w:b w:val="0"/>
          <w:bCs w:val="0"/>
          <w:noProof/>
        </w:rPr>
      </w:pPr>
      <w:hyperlink w:anchor="_Toc454364863" w:history="1">
        <w:r w:rsidR="00A207F5" w:rsidRPr="00A207F5">
          <w:rPr>
            <w:rStyle w:val="Hipercze"/>
            <w:rFonts w:ascii="Times New Roman" w:hAnsi="Times New Roman" w:cs="Times New Roman"/>
            <w:b w:val="0"/>
            <w:noProof/>
          </w:rPr>
          <w:t>Załącznik nr 7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_Toc454364863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Pr>
            <w:rFonts w:ascii="Times New Roman" w:hAnsi="Times New Roman" w:cs="Times New Roman"/>
            <w:b w:val="0"/>
            <w:noProof/>
            <w:webHidden/>
          </w:rPr>
          <w:t>27</w:t>
        </w:r>
        <w:r w:rsidR="00A207F5" w:rsidRPr="00A207F5">
          <w:rPr>
            <w:rFonts w:ascii="Times New Roman" w:hAnsi="Times New Roman" w:cs="Times New Roman"/>
            <w:b w:val="0"/>
            <w:noProof/>
            <w:webHidden/>
          </w:rPr>
          <w:fldChar w:fldCharType="end"/>
        </w:r>
      </w:hyperlink>
    </w:p>
    <w:p w:rsidR="00A207F5" w:rsidRPr="00A207F5" w:rsidRDefault="00950552">
      <w:pPr>
        <w:pStyle w:val="Spistreci2"/>
        <w:rPr>
          <w:rFonts w:ascii="Times New Roman" w:eastAsiaTheme="minorEastAsia" w:hAnsi="Times New Roman" w:cs="Times New Roman"/>
          <w:b w:val="0"/>
          <w:bCs w:val="0"/>
          <w:noProof/>
        </w:rPr>
      </w:pPr>
      <w:hyperlink w:anchor="_Toc454364864" w:history="1">
        <w:r w:rsidR="00A207F5" w:rsidRPr="00A207F5">
          <w:rPr>
            <w:rStyle w:val="Hipercze"/>
            <w:rFonts w:ascii="Times New Roman" w:hAnsi="Times New Roman" w:cs="Times New Roman"/>
            <w:b w:val="0"/>
            <w:noProof/>
          </w:rPr>
          <w:t>Załącznik nr  do SIWZ</w:t>
        </w:r>
        <w:r w:rsidR="00A207F5" w:rsidRPr="00A207F5">
          <w:rPr>
            <w:rFonts w:ascii="Times New Roman" w:hAnsi="Times New Roman" w:cs="Times New Roman"/>
            <w:b w:val="0"/>
            <w:noProof/>
            <w:webHidden/>
          </w:rPr>
          <w:tab/>
        </w:r>
        <w:r w:rsidR="00A207F5" w:rsidRPr="00A207F5">
          <w:rPr>
            <w:rFonts w:ascii="Times New Roman" w:hAnsi="Times New Roman" w:cs="Times New Roman"/>
            <w:b w:val="0"/>
            <w:noProof/>
            <w:webHidden/>
          </w:rPr>
          <w:fldChar w:fldCharType="begin"/>
        </w:r>
        <w:r w:rsidR="00A207F5" w:rsidRPr="00A207F5">
          <w:rPr>
            <w:rFonts w:ascii="Times New Roman" w:hAnsi="Times New Roman" w:cs="Times New Roman"/>
            <w:b w:val="0"/>
            <w:noProof/>
            <w:webHidden/>
          </w:rPr>
          <w:instrText xml:space="preserve"> PAGEREF _Toc454364864 \h </w:instrText>
        </w:r>
        <w:r w:rsidR="00A207F5" w:rsidRPr="00A207F5">
          <w:rPr>
            <w:rFonts w:ascii="Times New Roman" w:hAnsi="Times New Roman" w:cs="Times New Roman"/>
            <w:b w:val="0"/>
            <w:noProof/>
            <w:webHidden/>
          </w:rPr>
        </w:r>
        <w:r w:rsidR="00A207F5" w:rsidRPr="00A207F5">
          <w:rPr>
            <w:rFonts w:ascii="Times New Roman" w:hAnsi="Times New Roman" w:cs="Times New Roman"/>
            <w:b w:val="0"/>
            <w:noProof/>
            <w:webHidden/>
          </w:rPr>
          <w:fldChar w:fldCharType="separate"/>
        </w:r>
        <w:r>
          <w:rPr>
            <w:rFonts w:ascii="Times New Roman" w:hAnsi="Times New Roman" w:cs="Times New Roman"/>
            <w:b w:val="0"/>
            <w:noProof/>
            <w:webHidden/>
          </w:rPr>
          <w:t>42</w:t>
        </w:r>
        <w:r w:rsidR="00A207F5" w:rsidRPr="00A207F5">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54364833"/>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54364834"/>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457532">
        <w:t>5 225 000</w:t>
      </w:r>
      <w:r w:rsidRPr="007C7C84">
        <w:t xml:space="preserve"> euro) określonej w przepisach wydanych na podstawie art. 11 ust. 8 ustawy z dnia 29 stycznia 2004 roku - Prawo zamówień publicznych (Dz.U. z 201</w:t>
      </w:r>
      <w:r w:rsidR="00E27795">
        <w:t>5</w:t>
      </w:r>
      <w:r w:rsidRPr="007C7C84">
        <w:t xml:space="preserve"> r. </w:t>
      </w:r>
      <w:proofErr w:type="spellStart"/>
      <w:r w:rsidRPr="007C7C84">
        <w:t>poz</w:t>
      </w:r>
      <w:proofErr w:type="spellEnd"/>
      <w:r w:rsidRPr="007C7C84">
        <w:t xml:space="preserve"> </w:t>
      </w:r>
      <w:r w:rsidR="00E27795">
        <w:t>2164</w:t>
      </w:r>
      <w:r w:rsidRPr="007C7C84">
        <w:t xml:space="preserve">)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54364835"/>
      <w:r w:rsidRPr="00A163B4">
        <w:t>ROZDZIAŁ III.</w:t>
      </w:r>
      <w:r w:rsidRPr="00A163B4">
        <w:tab/>
        <w:t>OPIS PRZEDMIOTU ZAMÓWIENIA</w:t>
      </w:r>
      <w:bookmarkEnd w:id="4"/>
      <w:bookmarkEnd w:id="5"/>
    </w:p>
    <w:p w:rsidR="00FD2723" w:rsidRPr="00FD2723" w:rsidRDefault="00FD2723" w:rsidP="00A5727D">
      <w:pPr>
        <w:spacing w:line="320" w:lineRule="exact"/>
        <w:jc w:val="both"/>
      </w:pPr>
      <w:r w:rsidRPr="00FD2723">
        <w:t>Przedmiotem zamówienia objętego niniejszym postępowaniem jest:</w:t>
      </w:r>
    </w:p>
    <w:p w:rsidR="00875E88" w:rsidRPr="00C703C9" w:rsidRDefault="00C703C9" w:rsidP="00A5727D">
      <w:pPr>
        <w:spacing w:line="320" w:lineRule="exact"/>
        <w:jc w:val="both"/>
      </w:pPr>
      <w:r w:rsidRPr="00C703C9">
        <w:t xml:space="preserve">Wymiana odcinka sieci cieplnej na rury preizolowane od </w:t>
      </w:r>
      <w:r w:rsidR="004B15BB">
        <w:t>komory</w:t>
      </w:r>
      <w:r w:rsidRPr="00C703C9">
        <w:t xml:space="preserve"> do komory</w:t>
      </w:r>
      <w:r>
        <w:t xml:space="preserve"> na terenie Kopalni Doświadczalnej „Barbara” w Mikołowie</w:t>
      </w:r>
      <w:r w:rsidRPr="00C703C9">
        <w:t>.</w:t>
      </w:r>
    </w:p>
    <w:p w:rsidR="00C703C9" w:rsidRDefault="00D96733" w:rsidP="00A5727D">
      <w:pPr>
        <w:spacing w:line="320" w:lineRule="exact"/>
        <w:jc w:val="both"/>
      </w:pPr>
      <w:r>
        <w:t xml:space="preserve">Prace należy wykonać na podstawie przedmiaru prac stanowiącego </w:t>
      </w:r>
      <w:r w:rsidRPr="00E7792D">
        <w:rPr>
          <w:b/>
        </w:rPr>
        <w:t>załącznik nr 9 do SIWZ</w:t>
      </w:r>
      <w:r>
        <w:t>.</w:t>
      </w:r>
    </w:p>
    <w:p w:rsidR="00FD2723" w:rsidRDefault="00FD2723" w:rsidP="00A5727D">
      <w:pPr>
        <w:spacing w:line="320" w:lineRule="exact"/>
        <w:jc w:val="both"/>
      </w:pPr>
      <w:r w:rsidRPr="00FD2723">
        <w:t xml:space="preserve">Wykonawca w trakcie pracy zobowiązany jest do utrzymywania czystości i należytego porządku związanego z wykonywanymi robotami w miejscu pracy i na ciągach komunikacyjnych. </w:t>
      </w:r>
    </w:p>
    <w:p w:rsidR="00932AA5" w:rsidRPr="00054295" w:rsidRDefault="006D4C84" w:rsidP="00A5727D">
      <w:pPr>
        <w:spacing w:line="320" w:lineRule="exact"/>
        <w:jc w:val="both"/>
      </w:pPr>
      <w:r>
        <w:t>W</w:t>
      </w:r>
      <w:r w:rsidR="00D76BEF" w:rsidRPr="00054295">
        <w:t xml:space="preserve">szelkie prace należy zgłaszać i koordynować poprzez </w:t>
      </w:r>
      <w:r w:rsidR="00A32F04" w:rsidRPr="00054295">
        <w:t>przedstawicieli Zamawiającego wskazanych w umowie</w:t>
      </w:r>
      <w:r w:rsidR="00D76BEF" w:rsidRPr="00054295">
        <w:t>.</w:t>
      </w:r>
      <w:r w:rsidR="006773C3" w:rsidRPr="00054295">
        <w:t xml:space="preserve"> </w:t>
      </w:r>
    </w:p>
    <w:p w:rsidR="006773C3" w:rsidRDefault="00C64734" w:rsidP="00A5727D">
      <w:pPr>
        <w:spacing w:line="320" w:lineRule="exact"/>
        <w:jc w:val="both"/>
      </w:pPr>
      <w:r w:rsidRPr="00054295">
        <w:t xml:space="preserve">Prace głośne należy prowadzić </w:t>
      </w:r>
      <w:r w:rsidR="00037BAB">
        <w:t>po godzinie 1</w:t>
      </w:r>
      <w:r w:rsidR="00196AA8">
        <w:t>4</w:t>
      </w:r>
      <w:r w:rsidR="00037BAB">
        <w:t>.00</w:t>
      </w:r>
      <w:r w:rsidRPr="00054295">
        <w:t>, a także poinformować o nich inspektora nadzoru z wyprzedzeniem co najmniej 24 godzinnym.</w:t>
      </w:r>
    </w:p>
    <w:p w:rsidR="00950552" w:rsidRDefault="00950552" w:rsidP="00A5727D">
      <w:pPr>
        <w:spacing w:line="320" w:lineRule="exact"/>
        <w:jc w:val="both"/>
      </w:pPr>
      <w:r>
        <w:t xml:space="preserve">Zamawiający informuje, że pozostała część instalacji ciepłowniczej wykonana jest w systemie </w:t>
      </w:r>
      <w:proofErr w:type="spellStart"/>
      <w:r>
        <w:t>Flexalen</w:t>
      </w:r>
      <w:proofErr w:type="spellEnd"/>
      <w:r>
        <w:t xml:space="preserve"> 600.</w:t>
      </w:r>
    </w:p>
    <w:p w:rsidR="002677B7" w:rsidRDefault="001646CF" w:rsidP="00A5727D">
      <w:pPr>
        <w:spacing w:line="320" w:lineRule="exact"/>
        <w:jc w:val="both"/>
      </w:pPr>
      <w:r>
        <w:t xml:space="preserve">Zamawiający wymaga udzielenia minimum 36 miesięcy gwarancji na prace budowlane. </w:t>
      </w:r>
      <w:r>
        <w:br/>
      </w:r>
      <w:r w:rsidR="00FD2723" w:rsidRPr="00FD2723">
        <w:t>Zamawiający nie zapewnia pomieszczeń biurowych, socjalnych (w tym szatni i łaźni).</w:t>
      </w:r>
    </w:p>
    <w:p w:rsidR="00A5727D" w:rsidRDefault="00A5727D" w:rsidP="00A5727D">
      <w:pPr>
        <w:spacing w:line="320" w:lineRule="exact"/>
        <w:jc w:val="both"/>
      </w:pPr>
    </w:p>
    <w:p w:rsidR="00A5727D" w:rsidRPr="00FD2723" w:rsidRDefault="00A5727D" w:rsidP="00A5727D">
      <w:pPr>
        <w:spacing w:line="320" w:lineRule="exact"/>
        <w:jc w:val="both"/>
      </w:pPr>
      <w:r w:rsidRPr="00FD2723">
        <w:t>Nazwa i kod Wspólnego Słownika Zamówień (CPV):</w:t>
      </w:r>
    </w:p>
    <w:p w:rsidR="00A5727D" w:rsidRPr="00C703C9" w:rsidRDefault="00A5727D" w:rsidP="00A5727D">
      <w:pPr>
        <w:spacing w:line="360" w:lineRule="exact"/>
        <w:jc w:val="both"/>
        <w:rPr>
          <w:b/>
        </w:rPr>
      </w:pPr>
      <w:r w:rsidRPr="00C703C9">
        <w:rPr>
          <w:b/>
        </w:rPr>
        <w:t>45231112-3</w:t>
      </w:r>
      <w:r w:rsidRPr="00C703C9">
        <w:rPr>
          <w:b/>
        </w:rPr>
        <w:tab/>
        <w:t>Instalacja rurociągów</w:t>
      </w:r>
    </w:p>
    <w:p w:rsidR="00A5727D" w:rsidRPr="00C703C9" w:rsidRDefault="00A5727D" w:rsidP="00A5727D">
      <w:pPr>
        <w:spacing w:line="360" w:lineRule="exact"/>
        <w:jc w:val="both"/>
        <w:rPr>
          <w:b/>
        </w:rPr>
      </w:pPr>
      <w:r w:rsidRPr="00C703C9">
        <w:rPr>
          <w:b/>
        </w:rPr>
        <w:t>45000000-7</w:t>
      </w:r>
      <w:r w:rsidRPr="00C703C9">
        <w:rPr>
          <w:b/>
        </w:rPr>
        <w:tab/>
        <w:t>Roboty budowlane</w:t>
      </w:r>
    </w:p>
    <w:p w:rsidR="00A5727D" w:rsidRDefault="00A5727D" w:rsidP="00A5727D">
      <w:pPr>
        <w:spacing w:line="360" w:lineRule="exact"/>
        <w:jc w:val="both"/>
        <w:rPr>
          <w:b/>
        </w:rPr>
      </w:pPr>
      <w:r w:rsidRPr="004A72C5">
        <w:rPr>
          <w:b/>
        </w:rPr>
        <w:t>45232140-5</w:t>
      </w:r>
      <w:r w:rsidRPr="004A72C5">
        <w:rPr>
          <w:b/>
        </w:rPr>
        <w:tab/>
        <w:t>Roboty budowlane w zakresie lokalnych sieci grzewczych</w:t>
      </w:r>
    </w:p>
    <w:p w:rsidR="00502B69" w:rsidRDefault="00502B69" w:rsidP="00502B69">
      <w:pPr>
        <w:spacing w:line="276" w:lineRule="auto"/>
        <w:jc w:val="both"/>
      </w:pPr>
    </w:p>
    <w:p w:rsidR="00AE43B9" w:rsidRPr="00A163B4" w:rsidRDefault="00AE43B9" w:rsidP="00090552">
      <w:pPr>
        <w:pStyle w:val="Nagwek1"/>
        <w:tabs>
          <w:tab w:val="left" w:pos="0"/>
        </w:tabs>
        <w:spacing w:before="240" w:after="120" w:line="340" w:lineRule="exact"/>
      </w:pPr>
      <w:bookmarkStart w:id="6" w:name="_Toc283275575"/>
      <w:bookmarkStart w:id="7" w:name="_Toc454364836"/>
      <w:r w:rsidRPr="00A163B4">
        <w:t>ROZDZIAŁ IV.</w:t>
      </w:r>
      <w:r w:rsidRPr="00A163B4">
        <w:tab/>
        <w:t>INFORMACJA NA TEMAT CZĘŚCI ZAMÓWIENIA I MOŻLIWOŚCI SKŁADANIA OFERT CZĘŚCIOWYCH</w:t>
      </w:r>
      <w:bookmarkEnd w:id="6"/>
      <w:bookmarkEnd w:id="7"/>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617BBE">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54364837"/>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54364838"/>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54364839"/>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54364840"/>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840D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54364841"/>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Termin rozpoczęci</w:t>
      </w:r>
      <w:r w:rsidR="000B1000">
        <w:t>a realizacji umowy</w:t>
      </w:r>
      <w:r>
        <w:tab/>
      </w:r>
      <w:r>
        <w:tab/>
      </w:r>
      <w:r w:rsidR="00B13C76" w:rsidRPr="00B13C76">
        <w:rPr>
          <w:b/>
        </w:rPr>
        <w:t xml:space="preserve">do </w:t>
      </w:r>
      <w:r w:rsidR="00A703D8">
        <w:rPr>
          <w:b/>
        </w:rPr>
        <w:t>7</w:t>
      </w:r>
      <w:r w:rsidR="00B13C76" w:rsidRPr="00B13C76">
        <w:rPr>
          <w:b/>
        </w:rPr>
        <w:t xml:space="preserve">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Terminy zakończenia</w:t>
      </w:r>
      <w:r>
        <w:tab/>
      </w:r>
      <w:r>
        <w:tab/>
      </w:r>
      <w:r>
        <w:tab/>
      </w:r>
      <w:r w:rsidRPr="00F74BC5">
        <w:rPr>
          <w:b/>
        </w:rPr>
        <w:t xml:space="preserve">do </w:t>
      </w:r>
      <w:r w:rsidR="00196AA8">
        <w:rPr>
          <w:b/>
        </w:rPr>
        <w:t>2</w:t>
      </w:r>
      <w:r w:rsidR="00AC42E9" w:rsidRPr="00A44D36">
        <w:rPr>
          <w:b/>
        </w:rPr>
        <w:t xml:space="preserve"> </w:t>
      </w:r>
      <w:r w:rsidR="00A703D8" w:rsidRPr="00A44D36">
        <w:rPr>
          <w:b/>
        </w:rPr>
        <w:t>miesięcy</w:t>
      </w:r>
      <w:r w:rsidRPr="00F74BC5">
        <w:rPr>
          <w:b/>
        </w:rPr>
        <w:t xml:space="preserve"> od daty </w:t>
      </w:r>
      <w:r w:rsidR="00A703D8" w:rsidRPr="00A703D8">
        <w:rPr>
          <w:b/>
        </w:rPr>
        <w:t>zawarcia umowy</w:t>
      </w:r>
    </w:p>
    <w:p w:rsidR="00AE43B9" w:rsidRPr="00A163B4" w:rsidRDefault="00AE43B9" w:rsidP="006928CD">
      <w:pPr>
        <w:pStyle w:val="Nagwek1"/>
        <w:spacing w:before="240"/>
      </w:pPr>
      <w:bookmarkStart w:id="19" w:name="_Toc454364842"/>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co najmniej</w:t>
      </w:r>
      <w:r w:rsidR="00196AA8">
        <w:t xml:space="preserve"> 2 prace związane z wymianą rur sieci cieplnej o wartości co najmniej 50 000 złotych netto</w:t>
      </w:r>
      <w:r w:rsidR="00E96B42">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w:t>
      </w:r>
      <w:r w:rsidR="00E96B42" w:rsidRPr="00E96B42">
        <w:rPr>
          <w:rFonts w:ascii="Times New Roman" w:hAnsi="Times New Roman" w:cs="Times New Roman"/>
        </w:rPr>
        <w:t>2 prace związane z wymianą rur sieci cieplnej o wartości co najmniej 50 000 złotych netto</w:t>
      </w:r>
      <w:r w:rsidR="00E96B42">
        <w:rPr>
          <w:rFonts w:ascii="Times New Roman" w:hAnsi="Times New Roman" w:cs="Times New Roman"/>
        </w:rPr>
        <w:t xml:space="preserve"> każda.</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BC25C1" w:rsidRPr="00BC25C1" w:rsidRDefault="00BC25C1" w:rsidP="00BC25C1">
      <w:pPr>
        <w:spacing w:line="340" w:lineRule="exact"/>
        <w:ind w:left="567"/>
        <w:jc w:val="both"/>
      </w:pPr>
      <w:r w:rsidRPr="00BC25C1">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sidRPr="00BC25C1">
        <w:br/>
        <w:t>Wykonawca winien wykazać się dysponowaniem osob</w:t>
      </w:r>
      <w:r w:rsidR="00AA6BEB">
        <w:t>ą</w:t>
      </w:r>
      <w:r w:rsidRPr="00BC25C1">
        <w:t xml:space="preserve"> spełniającą następujące wymogi:</w:t>
      </w:r>
    </w:p>
    <w:p w:rsidR="00BC25C1" w:rsidRPr="00BC25C1" w:rsidRDefault="00BC25C1" w:rsidP="00BC25C1">
      <w:pPr>
        <w:spacing w:line="340" w:lineRule="exact"/>
        <w:ind w:left="993" w:hanging="426"/>
        <w:jc w:val="both"/>
      </w:pPr>
      <w:r w:rsidRPr="00BC25C1">
        <w:rPr>
          <w:b/>
        </w:rPr>
        <w:t>-</w:t>
      </w:r>
      <w:r w:rsidRPr="00BC25C1">
        <w:rPr>
          <w:b/>
        </w:rPr>
        <w:tab/>
      </w:r>
      <w:r w:rsidRPr="00BC25C1">
        <w:t>osoba, która będzie pełnić funkcję kierownika budowy musi posiadać uprawnienia do kierowania robotami budowlanymi w specjalności</w:t>
      </w:r>
      <w:r w:rsidR="00E96B42">
        <w:t xml:space="preserve"> </w:t>
      </w:r>
      <w:r w:rsidR="00E96B42" w:rsidRPr="00BD1E15">
        <w:t>sieci cieplnych</w:t>
      </w:r>
      <w:r w:rsidRPr="00BC25C1">
        <w:t>, oraz co najmniej 3 letnie doświadczenie w pełnieniu funkcji kierownika robót.</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AA6BEB">
        <w:rPr>
          <w:rFonts w:ascii="Times New Roman" w:hAnsi="Times New Roman" w:cs="Times New Roman"/>
          <w:b/>
        </w:rPr>
        <w:t>5</w:t>
      </w:r>
      <w:r w:rsidRPr="00A44D36">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AA6BEB">
        <w:rPr>
          <w:rFonts w:ascii="Times New Roman" w:hAnsi="Times New Roman" w:cs="Times New Roman"/>
          <w:b/>
        </w:rPr>
        <w:t>5</w:t>
      </w:r>
      <w:r w:rsidRPr="00A44D36">
        <w:rPr>
          <w:rFonts w:ascii="Times New Roman" w:hAnsi="Times New Roman" w:cs="Times New Roman"/>
          <w:b/>
        </w:rPr>
        <w:t>0 000</w:t>
      </w:r>
      <w:r w:rsidRPr="009C4A5C">
        <w:rPr>
          <w:rFonts w:ascii="Times New Roman" w:hAnsi="Times New Roman" w:cs="Times New Roman"/>
          <w:b/>
        </w:rPr>
        <w:t xml:space="preserve">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w:t>
      </w:r>
      <w:r w:rsidR="00AA6BEB">
        <w:rPr>
          <w:rFonts w:ascii="Times New Roman" w:hAnsi="Times New Roman" w:cs="Times New Roman"/>
        </w:rPr>
        <w:t>y</w:t>
      </w:r>
      <w:r w:rsidR="00875E7B" w:rsidRPr="00875E7B">
        <w:rPr>
          <w:rFonts w:ascii="Times New Roman" w:hAnsi="Times New Roman" w:cs="Times New Roman"/>
        </w:rPr>
        <w:t xml:space="preserve"> </w:t>
      </w:r>
      <w:r w:rsidR="00590F40" w:rsidRPr="00590F40">
        <w:rPr>
          <w:rFonts w:ascii="Times New Roman" w:hAnsi="Times New Roman" w:cs="Times New Roman"/>
        </w:rPr>
        <w:t>na roboty budowlane sporządzon</w:t>
      </w:r>
      <w:r w:rsidR="00AA6BEB">
        <w:rPr>
          <w:rFonts w:ascii="Times New Roman" w:hAnsi="Times New Roman" w:cs="Times New Roman"/>
        </w:rPr>
        <w:t>y</w:t>
      </w:r>
      <w:r w:rsidR="00590F40" w:rsidRPr="00590F40">
        <w:rPr>
          <w:rFonts w:ascii="Times New Roman" w:hAnsi="Times New Roman" w:cs="Times New Roman"/>
        </w:rPr>
        <w:t xml:space="preserve"> metodą kalkulacji uproszczonej zgodn</w:t>
      </w:r>
      <w:r w:rsidR="00590F40">
        <w:rPr>
          <w:rFonts w:ascii="Times New Roman" w:hAnsi="Times New Roman" w:cs="Times New Roman"/>
        </w:rPr>
        <w:t>e</w:t>
      </w:r>
      <w:r w:rsidR="00590F40" w:rsidRPr="00590F40">
        <w:rPr>
          <w:rFonts w:ascii="Times New Roman" w:hAnsi="Times New Roman" w:cs="Times New Roman"/>
        </w:rPr>
        <w:t xml:space="preserve"> z przedmiar</w:t>
      </w:r>
      <w:r w:rsidR="00AA6BEB">
        <w:rPr>
          <w:rFonts w:ascii="Times New Roman" w:hAnsi="Times New Roman" w:cs="Times New Roman"/>
        </w:rPr>
        <w:t>em</w:t>
      </w:r>
      <w:r w:rsidR="00590F40" w:rsidRPr="00590F40">
        <w:rPr>
          <w:rFonts w:ascii="Times New Roman" w:hAnsi="Times New Roman" w:cs="Times New Roman"/>
        </w:rPr>
        <w:t xml:space="preserve"> prac załączony</w:t>
      </w:r>
      <w:r w:rsidR="005407D2">
        <w:rPr>
          <w:rFonts w:ascii="Times New Roman" w:hAnsi="Times New Roman" w:cs="Times New Roman"/>
        </w:rPr>
        <w:t>m</w:t>
      </w:r>
      <w:r w:rsidR="00590F40" w:rsidRPr="00590F40">
        <w:rPr>
          <w:rFonts w:ascii="Times New Roman" w:hAnsi="Times New Roman" w:cs="Times New Roman"/>
        </w:rPr>
        <w:t xml:space="preserve"> do SIWZ – </w:t>
      </w:r>
      <w:r w:rsidR="00590F40" w:rsidRPr="00A44D36">
        <w:rPr>
          <w:rFonts w:ascii="Times New Roman" w:hAnsi="Times New Roman" w:cs="Times New Roman"/>
          <w:b/>
        </w:rPr>
        <w:t xml:space="preserve">załącznik nr </w:t>
      </w:r>
      <w:r w:rsidR="00131A38" w:rsidRPr="00A44D36">
        <w:rPr>
          <w:rFonts w:ascii="Times New Roman" w:hAnsi="Times New Roman" w:cs="Times New Roman"/>
          <w:b/>
        </w:rPr>
        <w:t>9</w:t>
      </w:r>
      <w:r w:rsidR="00590F40" w:rsidRPr="00A44D36">
        <w:rPr>
          <w:rFonts w:ascii="Times New Roman" w:hAnsi="Times New Roman" w:cs="Times New Roman"/>
          <w:b/>
        </w:rPr>
        <w:t xml:space="preserve"> do SIWZ</w:t>
      </w:r>
      <w:r w:rsidR="00590F40" w:rsidRPr="005407D2">
        <w:rPr>
          <w:rFonts w:ascii="Times New Roman" w:hAnsi="Times New Roman" w:cs="Times New Roman"/>
          <w:color w:val="FF0000"/>
        </w:rPr>
        <w:t xml:space="preserve"> </w:t>
      </w:r>
      <w:r w:rsidR="00590F40" w:rsidRPr="00590F40">
        <w:rPr>
          <w:rFonts w:ascii="Times New Roman" w:hAnsi="Times New Roman" w:cs="Times New Roman"/>
        </w:rPr>
        <w:t>wraz z zestawieniem kosztów materiałów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31A3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54364843"/>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131A38">
      <w:pPr>
        <w:pStyle w:val="Styl"/>
        <w:numPr>
          <w:ilvl w:val="0"/>
          <w:numId w:val="5"/>
        </w:numPr>
        <w:spacing w:line="34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54364844"/>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54364845"/>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54364846"/>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54364847"/>
      <w:r w:rsidRPr="00A163B4">
        <w:t>ROZDZIAŁ XV.</w:t>
      </w:r>
      <w:r w:rsidRPr="00A163B4">
        <w:tab/>
        <w:t>OPIS SPOSOBU PRZYGOTOWANIA OFERT</w:t>
      </w:r>
      <w:bookmarkEnd w:id="30"/>
      <w:bookmarkEnd w:id="31"/>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131A38">
      <w:pPr>
        <w:pStyle w:val="Styl"/>
        <w:numPr>
          <w:ilvl w:val="0"/>
          <w:numId w:val="6"/>
        </w:numPr>
        <w:spacing w:line="34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131A38">
      <w:pPr>
        <w:pStyle w:val="Styl"/>
        <w:tabs>
          <w:tab w:val="left" w:pos="9"/>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131A38">
      <w:pPr>
        <w:pStyle w:val="Styl"/>
        <w:tabs>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131A38">
      <w:pPr>
        <w:pStyle w:val="Styl"/>
        <w:tabs>
          <w:tab w:val="left" w:pos="1"/>
          <w:tab w:val="left" w:pos="540"/>
        </w:tabs>
        <w:spacing w:line="340" w:lineRule="exact"/>
        <w:ind w:left="540" w:right="74" w:hanging="539"/>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131A38">
      <w:pPr>
        <w:pStyle w:val="Styl"/>
        <w:tabs>
          <w:tab w:val="left" w:pos="1080"/>
        </w:tabs>
        <w:spacing w:line="340" w:lineRule="exact"/>
        <w:ind w:left="1080" w:right="74"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AA6BEB" w:rsidRPr="00AA6BEB">
        <w:rPr>
          <w:rFonts w:ascii="Times New Roman" w:hAnsi="Times New Roman"/>
          <w:sz w:val="24"/>
          <w:szCs w:val="24"/>
        </w:rPr>
        <w:t>Wymiana odcinka sieci cieplnej KD Barbara w</w:t>
      </w:r>
      <w:r w:rsidR="00AA6BEB">
        <w:rPr>
          <w:rFonts w:ascii="Times New Roman" w:hAnsi="Times New Roman"/>
          <w:sz w:val="24"/>
          <w:szCs w:val="24"/>
        </w:rPr>
        <w:t> </w:t>
      </w:r>
      <w:r w:rsidR="00AA6BEB" w:rsidRPr="00AA6BEB">
        <w:rPr>
          <w:rFonts w:ascii="Times New Roman" w:hAnsi="Times New Roman"/>
          <w:sz w:val="24"/>
          <w:szCs w:val="24"/>
        </w:rPr>
        <w:t>Mikołowie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AA6BEB">
        <w:rPr>
          <w:rFonts w:ascii="Times New Roman" w:hAnsi="Times New Roman"/>
          <w:sz w:val="24"/>
          <w:szCs w:val="24"/>
        </w:rPr>
        <w:t>11</w:t>
      </w:r>
      <w:r w:rsidR="00B67A71">
        <w:rPr>
          <w:rFonts w:ascii="Times New Roman" w:hAnsi="Times New Roman"/>
          <w:sz w:val="24"/>
          <w:szCs w:val="24"/>
        </w:rPr>
        <w:t>.0</w:t>
      </w:r>
      <w:r w:rsidR="00AA6BEB">
        <w:rPr>
          <w:rFonts w:ascii="Times New Roman" w:hAnsi="Times New Roman"/>
          <w:sz w:val="24"/>
          <w:szCs w:val="24"/>
        </w:rPr>
        <w:t>7</w:t>
      </w:r>
      <w:r w:rsidR="00B67A71">
        <w:rPr>
          <w:rFonts w:ascii="Times New Roman" w:hAnsi="Times New Roman"/>
          <w:sz w:val="24"/>
          <w:szCs w:val="24"/>
        </w:rPr>
        <w:t>.</w:t>
      </w:r>
      <w:r w:rsidR="001653CE" w:rsidRPr="00BA760A">
        <w:rPr>
          <w:rFonts w:ascii="Times New Roman" w:hAnsi="Times New Roman"/>
          <w:bCs/>
          <w:sz w:val="24"/>
          <w:szCs w:val="24"/>
        </w:rPr>
        <w:t>201</w:t>
      </w:r>
      <w:r w:rsidR="005407D2">
        <w:rPr>
          <w:rFonts w:ascii="Times New Roman" w:hAnsi="Times New Roman"/>
          <w:bCs/>
          <w:sz w:val="24"/>
          <w:szCs w:val="24"/>
        </w:rPr>
        <w:t>6</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54364848"/>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54364849"/>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AA6BEB">
        <w:rPr>
          <w:b/>
          <w:bCs/>
        </w:rPr>
        <w:t>11</w:t>
      </w:r>
      <w:r w:rsidR="00B67A71">
        <w:rPr>
          <w:b/>
          <w:bCs/>
        </w:rPr>
        <w:t>.0</w:t>
      </w:r>
      <w:r w:rsidR="00AA6BEB">
        <w:rPr>
          <w:b/>
          <w:bCs/>
        </w:rPr>
        <w:t>7</w:t>
      </w:r>
      <w:r w:rsidR="00F3232B" w:rsidRPr="003600AA">
        <w:rPr>
          <w:b/>
          <w:bCs/>
        </w:rPr>
        <w:t>.</w:t>
      </w:r>
      <w:r w:rsidR="001653CE" w:rsidRPr="003600AA">
        <w:rPr>
          <w:b/>
          <w:bCs/>
        </w:rPr>
        <w:t>201</w:t>
      </w:r>
      <w:r w:rsidR="005407D2">
        <w:rPr>
          <w:b/>
          <w:bCs/>
        </w:rPr>
        <w:t>6</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AA6BEB">
        <w:rPr>
          <w:b/>
        </w:rPr>
        <w:t>11</w:t>
      </w:r>
      <w:r w:rsidR="00B67A71" w:rsidRPr="00B67A71">
        <w:rPr>
          <w:b/>
        </w:rPr>
        <w:t>.0</w:t>
      </w:r>
      <w:r w:rsidR="00AA6BEB">
        <w:rPr>
          <w:b/>
        </w:rPr>
        <w:t>7</w:t>
      </w:r>
      <w:r w:rsidR="00F3232B" w:rsidRPr="00B67A71">
        <w:rPr>
          <w:b/>
          <w:bCs/>
        </w:rPr>
        <w:t>.</w:t>
      </w:r>
      <w:r w:rsidR="001653CE" w:rsidRPr="00EE53B8">
        <w:rPr>
          <w:b/>
          <w:bCs/>
        </w:rPr>
        <w:t>201</w:t>
      </w:r>
      <w:r w:rsidR="005407D2">
        <w:rPr>
          <w:b/>
          <w:bCs/>
        </w:rPr>
        <w:t>6</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7" w:name="_Toc283275592"/>
      <w:bookmarkStart w:id="38" w:name="_Toc454364850"/>
      <w:r w:rsidRPr="00A163B4">
        <w:t>ROZDZIAŁ X</w:t>
      </w:r>
      <w:r w:rsidR="00AD085C">
        <w:t>VII</w:t>
      </w:r>
      <w:r w:rsidRPr="00A163B4">
        <w:t>I.</w:t>
      </w:r>
      <w:r w:rsidRPr="00A163B4">
        <w:tab/>
        <w:t>INFORMACJE O TRYBIE OTWARCIA I</w:t>
      </w:r>
      <w:r w:rsidR="003731CE">
        <w:t> </w:t>
      </w:r>
      <w:r w:rsidRPr="00A163B4">
        <w:t>OCENY OFERT</w:t>
      </w:r>
      <w:bookmarkEnd w:id="37"/>
      <w:bookmarkEnd w:id="38"/>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9" w:name="_Toc283275593"/>
      <w:bookmarkStart w:id="40" w:name="_Toc454364851"/>
      <w:r w:rsidRPr="00A163B4">
        <w:t>ROZDZIAŁ X</w:t>
      </w:r>
      <w:r w:rsidR="00AD085C">
        <w:t>I</w:t>
      </w:r>
      <w:r w:rsidRPr="00A163B4">
        <w:t>X.</w:t>
      </w:r>
      <w:r w:rsidRPr="00A163B4">
        <w:tab/>
        <w:t>OPIS KRYTERIÓW, KTÓRYMI ZAMAWIAJĄCY BĘDZIE SIĘ KIEROWAŁ PRZY WYBORZE OFERTY, WRAZ Z PODANIEM ZNACZENIA TYCH KRYTERIÓW</w:t>
      </w:r>
      <w:bookmarkEnd w:id="39"/>
      <w:bookmarkEnd w:id="40"/>
    </w:p>
    <w:p w:rsidR="00513A41" w:rsidRPr="00513A41" w:rsidRDefault="00513A41" w:rsidP="006F222C">
      <w:pPr>
        <w:spacing w:line="340" w:lineRule="exact"/>
        <w:ind w:left="567" w:hanging="567"/>
        <w:jc w:val="both"/>
        <w:rPr>
          <w:bCs/>
        </w:rPr>
      </w:pPr>
      <w:bookmarkStart w:id="41"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E1F82">
      <w:pPr>
        <w:numPr>
          <w:ilvl w:val="0"/>
          <w:numId w:val="21"/>
        </w:numPr>
        <w:tabs>
          <w:tab w:val="num" w:pos="1134"/>
        </w:tabs>
        <w:spacing w:line="340" w:lineRule="exact"/>
        <w:ind w:left="993" w:hanging="567"/>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Default="00513A41" w:rsidP="006E1F82">
      <w:pPr>
        <w:numPr>
          <w:ilvl w:val="0"/>
          <w:numId w:val="21"/>
        </w:numPr>
        <w:tabs>
          <w:tab w:val="num" w:pos="1134"/>
        </w:tabs>
        <w:spacing w:line="340" w:lineRule="exact"/>
        <w:ind w:left="993" w:hanging="567"/>
        <w:jc w:val="both"/>
        <w:rPr>
          <w:bCs/>
        </w:rPr>
      </w:pPr>
      <w:r w:rsidRPr="00513A41">
        <w:rPr>
          <w:bCs/>
        </w:rPr>
        <w:t>okres gwarancji i rękojmi</w:t>
      </w:r>
      <w:r w:rsidR="00784FE3">
        <w:rPr>
          <w:bCs/>
        </w:rPr>
        <w:t xml:space="preserve"> na prace budowlane</w:t>
      </w:r>
      <w:r w:rsidR="006E1F82">
        <w:rPr>
          <w:bCs/>
        </w:rPr>
        <w:tab/>
      </w:r>
      <w:r w:rsidR="006E1F82">
        <w:rPr>
          <w:bCs/>
        </w:rPr>
        <w:tab/>
      </w:r>
      <w:r w:rsidR="006E1F82">
        <w:rPr>
          <w:bCs/>
        </w:rPr>
        <w:tab/>
        <w:t xml:space="preserve">- </w:t>
      </w:r>
      <w:r w:rsidR="00AD11E3">
        <w:rPr>
          <w:bCs/>
        </w:rPr>
        <w:t>2</w:t>
      </w:r>
      <w:r w:rsidRPr="00513A41">
        <w:rPr>
          <w:bCs/>
        </w:rPr>
        <w:t>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6E1F82">
      <w:pPr>
        <w:numPr>
          <w:ilvl w:val="1"/>
          <w:numId w:val="18"/>
        </w:numPr>
        <w:tabs>
          <w:tab w:val="clear" w:pos="1440"/>
        </w:tabs>
        <w:spacing w:line="320" w:lineRule="exact"/>
        <w:ind w:left="993" w:hanging="567"/>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xml:space="preserve">- waga </w:t>
      </w:r>
      <w:r w:rsidR="009B0CA8">
        <w:rPr>
          <w:bCs/>
          <w:i/>
          <w:u w:val="single"/>
        </w:rPr>
        <w:t>2</w:t>
      </w:r>
      <w:r w:rsidRPr="00784FE3">
        <w:rPr>
          <w:bCs/>
          <w:i/>
          <w:u w:val="single"/>
        </w:rPr>
        <w:t>0%</w:t>
      </w:r>
    </w:p>
    <w:p w:rsidR="00BD2E43" w:rsidRPr="00513A41" w:rsidRDefault="00BD2E43" w:rsidP="00BD2E43">
      <w:pPr>
        <w:spacing w:line="320" w:lineRule="exact"/>
        <w:ind w:left="1440"/>
        <w:jc w:val="both"/>
        <w:rPr>
          <w:bCs/>
          <w:i/>
          <w:u w:val="single"/>
        </w:rPr>
      </w:pPr>
    </w:p>
    <w:p w:rsidR="00513A41" w:rsidRPr="00513A41" w:rsidRDefault="00513A41" w:rsidP="00185F81">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185F81">
      <w:pPr>
        <w:spacing w:line="320" w:lineRule="exact"/>
        <w:ind w:left="567"/>
        <w:jc w:val="both"/>
        <w:rPr>
          <w:bCs/>
        </w:rPr>
      </w:pPr>
    </w:p>
    <w:p w:rsidR="009B0CA8" w:rsidRPr="009B0CA8" w:rsidRDefault="009B0CA8" w:rsidP="00185F81">
      <w:pPr>
        <w:spacing w:line="320" w:lineRule="exact"/>
        <w:ind w:left="567"/>
        <w:jc w:val="both"/>
        <w:rPr>
          <w:bCs/>
        </w:rPr>
      </w:pPr>
      <w:r w:rsidRPr="009B0CA8">
        <w:rPr>
          <w:bCs/>
        </w:rPr>
        <w:t>Punkty x 20%</w:t>
      </w:r>
    </w:p>
    <w:p w:rsidR="009B0CA8" w:rsidRPr="009B0CA8" w:rsidRDefault="009B0CA8" w:rsidP="00185F81">
      <w:pPr>
        <w:spacing w:line="320" w:lineRule="exact"/>
        <w:ind w:left="567"/>
        <w:jc w:val="both"/>
        <w:rPr>
          <w:bCs/>
        </w:rPr>
      </w:pPr>
      <w:r w:rsidRPr="009B0CA8">
        <w:rPr>
          <w:bCs/>
        </w:rPr>
        <w:tab/>
        <w:t xml:space="preserve">min. 36 miesięcy......................... </w:t>
      </w:r>
      <w:r w:rsidRPr="009B0CA8">
        <w:rPr>
          <w:bCs/>
        </w:rPr>
        <w:tab/>
        <w:t>- 0 pkt.</w:t>
      </w:r>
    </w:p>
    <w:p w:rsidR="009B0CA8" w:rsidRPr="009B0CA8" w:rsidRDefault="009B0CA8" w:rsidP="00185F81">
      <w:pPr>
        <w:spacing w:line="320" w:lineRule="exact"/>
        <w:ind w:left="567"/>
        <w:jc w:val="both"/>
        <w:rPr>
          <w:bCs/>
        </w:rPr>
      </w:pPr>
      <w:r w:rsidRPr="009B0CA8">
        <w:rPr>
          <w:bCs/>
        </w:rPr>
        <w:tab/>
        <w:t xml:space="preserve">za każde następne 6 miesięcy..... </w:t>
      </w:r>
      <w:r w:rsidRPr="009B0CA8">
        <w:rPr>
          <w:bCs/>
        </w:rPr>
        <w:tab/>
        <w:t>- 15 pkt.</w:t>
      </w:r>
    </w:p>
    <w:p w:rsidR="009B0CA8" w:rsidRDefault="009B0CA8" w:rsidP="00185F81">
      <w:pPr>
        <w:spacing w:line="320" w:lineRule="exact"/>
        <w:ind w:left="567"/>
        <w:jc w:val="both"/>
        <w:rPr>
          <w:bCs/>
        </w:rPr>
      </w:pPr>
      <w:r w:rsidRPr="009B0CA8">
        <w:rPr>
          <w:bCs/>
        </w:rPr>
        <w:t>Całkowita ilość punktów w kryterium gwarancja i rękojmia na prace instalacyjne oraz budowlane nie może przekroczyć 100.</w:t>
      </w:r>
    </w:p>
    <w:p w:rsidR="00941A12" w:rsidRPr="009B0CA8" w:rsidRDefault="00941A12" w:rsidP="00185F81">
      <w:pPr>
        <w:spacing w:line="320" w:lineRule="exact"/>
        <w:ind w:left="567"/>
        <w:jc w:val="both"/>
        <w:rPr>
          <w:bCs/>
        </w:rPr>
      </w:pPr>
    </w:p>
    <w:p w:rsidR="009B0CA8" w:rsidRPr="009B0CA8" w:rsidRDefault="009B0CA8" w:rsidP="00941A12">
      <w:pPr>
        <w:numPr>
          <w:ilvl w:val="0"/>
          <w:numId w:val="23"/>
        </w:numPr>
        <w:tabs>
          <w:tab w:val="clear" w:pos="567"/>
          <w:tab w:val="num" w:pos="720"/>
        </w:tabs>
        <w:spacing w:line="320" w:lineRule="exact"/>
        <w:jc w:val="both"/>
        <w:rPr>
          <w:bCs/>
        </w:rPr>
      </w:pPr>
      <w:r w:rsidRPr="009B0CA8">
        <w:rPr>
          <w:bCs/>
        </w:rPr>
        <w:t>Wyliczenie punktów zostanie dokonane z dokładnością do dwóch miejsc po przecinku, zgodnie z matematycznymi zasadami zaokrąglania.</w:t>
      </w:r>
    </w:p>
    <w:p w:rsidR="009B0CA8" w:rsidRPr="009B0CA8" w:rsidRDefault="009B0CA8" w:rsidP="009B0CA8">
      <w:pPr>
        <w:numPr>
          <w:ilvl w:val="0"/>
          <w:numId w:val="23"/>
        </w:numPr>
        <w:tabs>
          <w:tab w:val="clear" w:pos="567"/>
          <w:tab w:val="num" w:pos="720"/>
        </w:tabs>
        <w:spacing w:line="320" w:lineRule="exact"/>
        <w:jc w:val="both"/>
        <w:rPr>
          <w:bCs/>
        </w:rPr>
      </w:pPr>
      <w:r w:rsidRPr="009B0CA8">
        <w:rPr>
          <w:bCs/>
        </w:rPr>
        <w:t>Zamawiający udzieli zamówienia Wykonawcy, którego oferta:</w:t>
      </w:r>
    </w:p>
    <w:p w:rsidR="009B0CA8" w:rsidRPr="009B0CA8" w:rsidRDefault="009B0CA8" w:rsidP="009B0CA8">
      <w:pPr>
        <w:numPr>
          <w:ilvl w:val="2"/>
          <w:numId w:val="22"/>
        </w:numPr>
        <w:tabs>
          <w:tab w:val="clear" w:pos="2547"/>
          <w:tab w:val="num" w:pos="1320"/>
        </w:tabs>
        <w:spacing w:line="320" w:lineRule="exact"/>
        <w:jc w:val="both"/>
        <w:rPr>
          <w:bCs/>
        </w:rPr>
      </w:pPr>
      <w:r w:rsidRPr="009B0CA8">
        <w:rPr>
          <w:bCs/>
        </w:rPr>
        <w:t xml:space="preserve">jest zgodna z ustawą, </w:t>
      </w:r>
    </w:p>
    <w:p w:rsidR="009B0CA8" w:rsidRPr="009B0CA8" w:rsidRDefault="009B0CA8" w:rsidP="009B0CA8">
      <w:pPr>
        <w:numPr>
          <w:ilvl w:val="2"/>
          <w:numId w:val="22"/>
        </w:numPr>
        <w:tabs>
          <w:tab w:val="clear" w:pos="2547"/>
          <w:tab w:val="num" w:pos="1320"/>
        </w:tabs>
        <w:spacing w:line="320" w:lineRule="exact"/>
        <w:jc w:val="both"/>
        <w:rPr>
          <w:bCs/>
        </w:rPr>
      </w:pPr>
      <w:r w:rsidRPr="009B0CA8">
        <w:rPr>
          <w:bCs/>
        </w:rPr>
        <w:t>odpowiada wszystkim wymaganiom zawartym w SIWZ,</w:t>
      </w:r>
    </w:p>
    <w:p w:rsidR="009B0CA8" w:rsidRPr="009B0CA8" w:rsidRDefault="009B0CA8" w:rsidP="009B0CA8">
      <w:pPr>
        <w:numPr>
          <w:ilvl w:val="2"/>
          <w:numId w:val="22"/>
        </w:numPr>
        <w:tabs>
          <w:tab w:val="clear" w:pos="2547"/>
          <w:tab w:val="num" w:pos="1320"/>
        </w:tabs>
        <w:spacing w:line="320" w:lineRule="exact"/>
        <w:jc w:val="both"/>
        <w:rPr>
          <w:bCs/>
          <w:iCs/>
        </w:rPr>
      </w:pPr>
      <w:r w:rsidRPr="009B0CA8">
        <w:rPr>
          <w:bCs/>
        </w:rPr>
        <w:t xml:space="preserve">została uznana przez Zamawiającego za najkorzystniejszą. </w:t>
      </w:r>
    </w:p>
    <w:p w:rsidR="009B0CA8" w:rsidRPr="009B0CA8" w:rsidRDefault="009B0CA8" w:rsidP="009B0CA8">
      <w:pPr>
        <w:numPr>
          <w:ilvl w:val="0"/>
          <w:numId w:val="23"/>
        </w:numPr>
        <w:tabs>
          <w:tab w:val="clear" w:pos="567"/>
          <w:tab w:val="num" w:pos="720"/>
        </w:tabs>
        <w:spacing w:line="320" w:lineRule="exact"/>
        <w:jc w:val="both"/>
        <w:rPr>
          <w:bCs/>
        </w:rPr>
      </w:pPr>
      <w:r w:rsidRPr="009B0CA8">
        <w:rPr>
          <w:bCs/>
        </w:rPr>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2" w:name="_Toc454364852"/>
      <w:r w:rsidRPr="00A163B4">
        <w:t>ROZDZIAŁ XX.</w:t>
      </w:r>
      <w:r w:rsidRPr="00A163B4">
        <w:tab/>
        <w:t>INFORMACJA NA TEMAT MOŻLIWOŚCI ROZLICZANIA SIĘ W WALUTACH OBCYCH</w:t>
      </w:r>
      <w:bookmarkEnd w:id="41"/>
      <w:bookmarkEnd w:id="42"/>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3" w:name="_Toc292794024"/>
      <w:bookmarkStart w:id="44" w:name="_Toc335126878"/>
      <w:bookmarkStart w:id="45" w:name="_Toc343759901"/>
      <w:bookmarkStart w:id="46" w:name="_Toc454364853"/>
      <w:r w:rsidRPr="0088616C">
        <w:t>ROZDZIAŁ XX</w:t>
      </w:r>
      <w:r>
        <w:t>I.</w:t>
      </w:r>
      <w:r w:rsidRPr="0088616C">
        <w:tab/>
      </w:r>
      <w:r>
        <w:t>ZABEZPIECZENIE NALEŻYTEGO WYKONANIA UMOWY</w:t>
      </w:r>
      <w:bookmarkEnd w:id="43"/>
      <w:bookmarkEnd w:id="44"/>
      <w:bookmarkEnd w:id="45"/>
      <w:bookmarkEnd w:id="46"/>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A44D36">
        <w:t>10% ceny</w:t>
      </w:r>
      <w:r w:rsidRPr="00F45273">
        <w:t xml:space="preserve">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7" w:name="_Toc283275595"/>
      <w:bookmarkStart w:id="48" w:name="_Toc454364854"/>
      <w:r w:rsidRPr="00A163B4">
        <w:t>ROZDZIAŁ XX</w:t>
      </w:r>
      <w:r w:rsidR="008656A1">
        <w:t>I</w:t>
      </w:r>
      <w:r w:rsidR="0053778B">
        <w:t>I</w:t>
      </w:r>
      <w:r w:rsidR="0053778B">
        <w:tab/>
      </w:r>
      <w:r w:rsidRPr="00A163B4">
        <w:t>INFORMACJE DOTYCZĄCE UMOWY</w:t>
      </w:r>
      <w:bookmarkEnd w:id="47"/>
      <w:bookmarkEnd w:id="48"/>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49" w:name="_Toc283275596"/>
      <w:bookmarkStart w:id="50" w:name="_Toc454364855"/>
      <w:r w:rsidRPr="00A163B4">
        <w:t>ROZDZIAŁ XXI</w:t>
      </w:r>
      <w:r w:rsidR="00AD085C">
        <w:t>II</w:t>
      </w:r>
      <w:r w:rsidRPr="00A163B4">
        <w:t>.</w:t>
      </w:r>
      <w:r w:rsidRPr="00A163B4">
        <w:tab/>
        <w:t>POUCZENIE O ŚRODKACH OCHRONY PRAWNEJ PRZYSŁUGUJĄCYCH WYKONAWCOM W TOKU POSTĘPOWANIA O UDZIELENIE ZAMÓWIENIA PUBLICZNEGO</w:t>
      </w:r>
      <w:bookmarkEnd w:id="49"/>
      <w:bookmarkEnd w:id="50"/>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1" w:name="_Toc454364856"/>
      <w:r w:rsidRPr="00A163B4">
        <w:t>ROZDZIAŁ XX</w:t>
      </w:r>
      <w:r w:rsidR="00AD085C">
        <w:t>I</w:t>
      </w:r>
      <w:r w:rsidR="0053778B">
        <w:t>V</w:t>
      </w:r>
      <w:r w:rsidRPr="00A163B4">
        <w:tab/>
        <w:t>POSTANOWIENIA KOŃCOWE</w:t>
      </w:r>
      <w:bookmarkEnd w:id="51"/>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rsidR="002E2F73">
        <w:t>5</w:t>
      </w:r>
      <w:r w:rsidRPr="00A163B4">
        <w:t xml:space="preserve"> r. poz. </w:t>
      </w:r>
      <w:r w:rsidR="002E2F73">
        <w:t>2164</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EE2191" w:rsidRDefault="00EE2191" w:rsidP="00EE2191">
      <w:pPr>
        <w:tabs>
          <w:tab w:val="left" w:pos="709"/>
        </w:tabs>
        <w:spacing w:line="32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2" w:name="_Toc454364857"/>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2"/>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185F81" w:rsidRPr="00185F81">
        <w:rPr>
          <w:rFonts w:ascii="Times New Roman" w:hAnsi="Times New Roman"/>
          <w:sz w:val="24"/>
          <w:szCs w:val="24"/>
        </w:rPr>
        <w:t>Wymiana odcinka sieci cieplnej KD Barbara w Mikołowie.</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Default="00BD4F43" w:rsidP="008472D8">
      <w:pPr>
        <w:spacing w:before="120" w:after="120" w:line="360" w:lineRule="auto"/>
        <w:jc w:val="both"/>
      </w:pPr>
      <w:r w:rsidRPr="00BD4F43">
        <w:t>czasookres udzielonej gwarancji i rękojmi</w:t>
      </w:r>
      <w:r w:rsidR="009560EF">
        <w:t xml:space="preserve"> na prace budowlane</w:t>
      </w:r>
      <w:r w:rsidRPr="00BD4F43">
        <w:t>………………………………</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185F81" w:rsidRDefault="00185F81" w:rsidP="00672E21">
      <w:pPr>
        <w:pStyle w:val="Styl"/>
        <w:spacing w:line="300" w:lineRule="exact"/>
        <w:ind w:left="1134" w:right="74"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185F81" w:rsidRDefault="00185F81" w:rsidP="00672E21">
      <w:pPr>
        <w:pStyle w:val="Styl"/>
        <w:spacing w:line="300" w:lineRule="exact"/>
        <w:ind w:left="1134" w:right="74"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3" w:name="_Toc405796394"/>
      <w:bookmarkStart w:id="54" w:name="_Toc454364858"/>
      <w:r w:rsidRPr="00A163B4">
        <w:t>Załącznik nr 2</w:t>
      </w:r>
      <w:r>
        <w:t xml:space="preserve"> do SIWZ</w:t>
      </w:r>
      <w:bookmarkEnd w:id="53"/>
      <w:bookmarkEnd w:id="54"/>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185F81" w:rsidRPr="00185F81">
        <w:rPr>
          <w:b/>
          <w:sz w:val="22"/>
          <w:szCs w:val="22"/>
        </w:rPr>
        <w:t>Wymiana odcinka sieci cieplnej KD Barbara w Mikołowie.</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5" w:name="_Toc351633178"/>
      <w:bookmarkStart w:id="56" w:name="_Toc454364859"/>
      <w:r w:rsidRPr="00D67233">
        <w:t>Załączn</w:t>
      </w:r>
      <w:r w:rsidRPr="00806EA4">
        <w:rPr>
          <w:rStyle w:val="Nagwek1Znak"/>
        </w:rPr>
        <w:t>i</w:t>
      </w:r>
      <w:r w:rsidRPr="00D67233">
        <w:t>k nr 3 do SIWZ</w:t>
      </w:r>
      <w:bookmarkEnd w:id="55"/>
      <w:bookmarkEnd w:id="56"/>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185F81" w:rsidRPr="00185F81">
        <w:rPr>
          <w:b/>
        </w:rPr>
        <w:t>Wymiana odcinka sieci cieplnej KD Barbara w Mikołowie.</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Default="00D67233" w:rsidP="007E2E71">
      <w:pPr>
        <w:pStyle w:val="Nagwek2"/>
        <w:numPr>
          <w:ilvl w:val="0"/>
          <w:numId w:val="0"/>
        </w:numPr>
        <w:jc w:val="right"/>
      </w:pPr>
      <w:bookmarkStart w:id="57" w:name="_Toc351633180"/>
      <w:bookmarkStart w:id="58" w:name="_Toc454364860"/>
      <w:r w:rsidRPr="00D67233">
        <w:t xml:space="preserve">Załącznik nr </w:t>
      </w:r>
      <w:r w:rsidR="005441DC">
        <w:t>4</w:t>
      </w:r>
      <w:r w:rsidRPr="00D67233">
        <w:t xml:space="preserve"> do SIWZ</w:t>
      </w:r>
      <w:bookmarkEnd w:id="57"/>
      <w:bookmarkEnd w:id="58"/>
    </w:p>
    <w:p w:rsidR="00CA3F1C" w:rsidRDefault="00CA3F1C" w:rsidP="00CA3F1C"/>
    <w:p w:rsidR="00CA3F1C" w:rsidRDefault="00CA3F1C" w:rsidP="00CA3F1C"/>
    <w:p w:rsidR="00CA3F1C" w:rsidRPr="00D67233" w:rsidRDefault="00CA3F1C" w:rsidP="00CA3F1C">
      <w:pPr>
        <w:widowControl w:val="0"/>
        <w:autoSpaceDE w:val="0"/>
        <w:autoSpaceDN w:val="0"/>
        <w:adjustRightInd w:val="0"/>
        <w:spacing w:line="360" w:lineRule="exact"/>
        <w:ind w:right="72"/>
        <w:jc w:val="both"/>
      </w:pPr>
      <w:r w:rsidRPr="00D67233">
        <w:t>...........................................</w:t>
      </w:r>
    </w:p>
    <w:p w:rsidR="00CA3F1C" w:rsidRPr="00EE017A" w:rsidRDefault="00CA3F1C" w:rsidP="00CA3F1C">
      <w:pPr>
        <w:jc w:val="both"/>
        <w:rPr>
          <w:sz w:val="20"/>
          <w:szCs w:val="20"/>
        </w:rPr>
      </w:pPr>
      <w:r w:rsidRPr="00EE017A">
        <w:rPr>
          <w:sz w:val="20"/>
          <w:szCs w:val="20"/>
        </w:rPr>
        <w:t>Pieczątka firmowa Wykonawcy</w:t>
      </w:r>
    </w:p>
    <w:p w:rsidR="00CA3F1C" w:rsidRPr="00EE017A" w:rsidRDefault="00CA3F1C" w:rsidP="00CA3F1C">
      <w:pPr>
        <w:jc w:val="both"/>
        <w:rPr>
          <w:sz w:val="20"/>
          <w:szCs w:val="20"/>
        </w:rPr>
      </w:pPr>
      <w:r w:rsidRPr="00EE017A">
        <w:rPr>
          <w:sz w:val="20"/>
          <w:szCs w:val="20"/>
        </w:rPr>
        <w:t>/Imię i Nazwisko Wykonawcy</w:t>
      </w:r>
    </w:p>
    <w:p w:rsidR="00CA3F1C" w:rsidRDefault="00CA3F1C" w:rsidP="00CA3F1C">
      <w:pPr>
        <w:jc w:val="both"/>
      </w:pPr>
    </w:p>
    <w:p w:rsidR="00CA3F1C" w:rsidRPr="00D67233" w:rsidRDefault="00CA3F1C" w:rsidP="00CA3F1C">
      <w:pPr>
        <w:jc w:val="both"/>
      </w:pPr>
    </w:p>
    <w:p w:rsidR="00CA3F1C" w:rsidRDefault="00CA3F1C" w:rsidP="00CA3F1C">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CA3F1C" w:rsidRDefault="00CA3F1C" w:rsidP="00CA3F1C">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CA3F1C" w:rsidRPr="00A163B4" w:rsidRDefault="00CA3F1C" w:rsidP="00CA3F1C">
      <w:pPr>
        <w:pStyle w:val="Styl"/>
        <w:spacing w:line="360" w:lineRule="exact"/>
        <w:ind w:right="72"/>
        <w:jc w:val="center"/>
        <w:rPr>
          <w:rFonts w:ascii="Times New Roman" w:hAnsi="Times New Roman" w:cs="Times New Roman"/>
          <w:b/>
          <w:bCs/>
          <w:w w:val="106"/>
        </w:rPr>
      </w:pPr>
    </w:p>
    <w:p w:rsidR="00CA3F1C" w:rsidRDefault="00CA3F1C" w:rsidP="00CA3F1C">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185F81" w:rsidRPr="00185F81">
        <w:rPr>
          <w:rFonts w:ascii="Times New Roman" w:hAnsi="Times New Roman" w:cs="Times New Roman"/>
          <w:b/>
        </w:rPr>
        <w:t>Wymiana odcinka sieci cieplnej KD Barbara w Mikołowie.</w:t>
      </w:r>
      <w:r w:rsidRPr="00B843D9">
        <w:rPr>
          <w:rFonts w:ascii="Times New Roman" w:hAnsi="Times New Roman" w:cs="Times New Roman"/>
          <w:b/>
        </w:rPr>
        <w:t>”</w:t>
      </w:r>
      <w:r>
        <w:rPr>
          <w:rFonts w:ascii="Times New Roman" w:hAnsi="Times New Roman" w:cs="Times New Roman"/>
        </w:rPr>
        <w:t xml:space="preserve"> oświadczamy, że: </w:t>
      </w:r>
    </w:p>
    <w:p w:rsidR="00CA3F1C" w:rsidRDefault="00CA3F1C" w:rsidP="00CA3F1C">
      <w:pPr>
        <w:pStyle w:val="Styl"/>
        <w:spacing w:line="360" w:lineRule="exact"/>
        <w:ind w:right="72"/>
        <w:jc w:val="both"/>
        <w:rPr>
          <w:rFonts w:ascii="Times New Roman" w:hAnsi="Times New Roman" w:cs="Times New Roman"/>
        </w:rPr>
      </w:pPr>
    </w:p>
    <w:p w:rsidR="00CA3F1C" w:rsidRPr="00B04D77" w:rsidRDefault="00CA3F1C" w:rsidP="00CA3F1C">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CA3F1C" w:rsidRDefault="00CA3F1C" w:rsidP="00CA3F1C">
      <w:pPr>
        <w:pStyle w:val="Styl"/>
        <w:spacing w:line="360" w:lineRule="exact"/>
        <w:ind w:right="72"/>
        <w:jc w:val="both"/>
        <w:rPr>
          <w:rFonts w:ascii="Times New Roman" w:hAnsi="Times New Roman" w:cs="Times New Roman"/>
        </w:rPr>
      </w:pPr>
    </w:p>
    <w:p w:rsidR="00CA3F1C" w:rsidRPr="006E46AB" w:rsidRDefault="00CA3F1C" w:rsidP="00CA3F1C">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CA3F1C" w:rsidRDefault="00CA3F1C" w:rsidP="00CA3F1C">
      <w:pPr>
        <w:pStyle w:val="Styl"/>
        <w:spacing w:line="360" w:lineRule="exact"/>
        <w:ind w:right="72"/>
        <w:jc w:val="both"/>
        <w:rPr>
          <w:rFonts w:ascii="Times New Roman" w:hAnsi="Times New Roman" w:cs="Times New Roman"/>
        </w:rPr>
      </w:pPr>
    </w:p>
    <w:p w:rsidR="00CA3F1C" w:rsidRDefault="00CA3F1C" w:rsidP="00CA3F1C">
      <w:pPr>
        <w:pStyle w:val="Styl"/>
        <w:spacing w:line="360" w:lineRule="exact"/>
        <w:ind w:right="72"/>
        <w:jc w:val="both"/>
        <w:rPr>
          <w:rFonts w:ascii="Times New Roman" w:hAnsi="Times New Roman" w:cs="Times New Roman"/>
        </w:rPr>
      </w:pPr>
    </w:p>
    <w:p w:rsidR="00CA3F1C" w:rsidRPr="00D67233" w:rsidRDefault="00CA3F1C" w:rsidP="00CA3F1C">
      <w:pPr>
        <w:widowControl w:val="0"/>
        <w:autoSpaceDE w:val="0"/>
        <w:autoSpaceDN w:val="0"/>
        <w:adjustRightInd w:val="0"/>
        <w:spacing w:line="360" w:lineRule="exact"/>
        <w:ind w:right="72"/>
        <w:jc w:val="both"/>
        <w:rPr>
          <w:b/>
          <w:u w:val="single"/>
        </w:rPr>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autoSpaceDE w:val="0"/>
        <w:autoSpaceDN w:val="0"/>
        <w:adjustRightInd w:val="0"/>
        <w:spacing w:line="360" w:lineRule="exact"/>
        <w:ind w:right="72"/>
        <w:jc w:val="both"/>
      </w:pPr>
    </w:p>
    <w:p w:rsidR="00CA3F1C" w:rsidRPr="00D67233" w:rsidRDefault="00CA3F1C" w:rsidP="00CA3F1C">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CA3F1C" w:rsidRPr="00D67233" w:rsidRDefault="00CA3F1C" w:rsidP="00CA3F1C">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CA3F1C" w:rsidRPr="00D67233" w:rsidRDefault="00CA3F1C" w:rsidP="00CA3F1C">
      <w:pPr>
        <w:spacing w:line="320" w:lineRule="exact"/>
      </w:pPr>
    </w:p>
    <w:p w:rsidR="00CA3F1C" w:rsidRPr="00D67233" w:rsidRDefault="00CA3F1C" w:rsidP="00CA3F1C">
      <w:pPr>
        <w:spacing w:line="320" w:lineRule="exact"/>
      </w:pPr>
    </w:p>
    <w:p w:rsidR="00CA3F1C" w:rsidRPr="00D67233" w:rsidRDefault="00CA3F1C" w:rsidP="00CA3F1C">
      <w:pPr>
        <w:spacing w:line="320" w:lineRule="exact"/>
        <w:jc w:val="both"/>
        <w:rPr>
          <w:b/>
        </w:rPr>
        <w:sectPr w:rsidR="00CA3F1C"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CA3F1C" w:rsidRDefault="00CA3F1C" w:rsidP="00CA3F1C">
      <w:pPr>
        <w:pStyle w:val="Nagwek2"/>
        <w:numPr>
          <w:ilvl w:val="0"/>
          <w:numId w:val="0"/>
        </w:numPr>
        <w:jc w:val="right"/>
      </w:pPr>
      <w:bookmarkStart w:id="59" w:name="_Toc454364861"/>
      <w:r w:rsidRPr="00D67233">
        <w:t xml:space="preserve">Załącznik nr </w:t>
      </w:r>
      <w:r w:rsidR="00C13ACC">
        <w:t>5</w:t>
      </w:r>
      <w:r w:rsidRPr="00D67233">
        <w:t xml:space="preserve"> do SIWZ</w:t>
      </w:r>
      <w:bookmarkEnd w:id="59"/>
    </w:p>
    <w:p w:rsidR="00CA3F1C" w:rsidRDefault="00CA3F1C" w:rsidP="00CA3F1C"/>
    <w:p w:rsidR="00CA3F1C" w:rsidRPr="00CA3F1C" w:rsidRDefault="00CA3F1C" w:rsidP="00CA3F1C"/>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69396D" w:rsidRDefault="0069396D" w:rsidP="0069396D">
      <w:pPr>
        <w:spacing w:line="360" w:lineRule="exact"/>
        <w:jc w:val="center"/>
        <w:rPr>
          <w:rFonts w:eastAsiaTheme="minorHAnsi"/>
          <w:b/>
          <w:lang w:eastAsia="en-US"/>
        </w:rPr>
      </w:pPr>
      <w:r w:rsidRPr="0069396D">
        <w:rPr>
          <w:rFonts w:eastAsiaTheme="minorHAnsi"/>
          <w:b/>
          <w:lang w:eastAsia="en-US"/>
        </w:rPr>
        <w:t>Doświadczenie zawodowe - wykaz prac</w:t>
      </w:r>
    </w:p>
    <w:p w:rsidR="0069396D" w:rsidRPr="0069396D" w:rsidRDefault="0069396D" w:rsidP="0069396D">
      <w:pPr>
        <w:spacing w:line="360" w:lineRule="exact"/>
        <w:jc w:val="center"/>
        <w:rPr>
          <w:rFonts w:eastAsiaTheme="minorHAnsi"/>
          <w:b/>
          <w:lang w:eastAsia="en-US"/>
        </w:rPr>
      </w:pPr>
    </w:p>
    <w:p w:rsidR="0069396D" w:rsidRPr="0069396D" w:rsidRDefault="0069396D" w:rsidP="0069396D">
      <w:pPr>
        <w:spacing w:line="360" w:lineRule="exact"/>
        <w:jc w:val="both"/>
        <w:rPr>
          <w:rFonts w:eastAsiaTheme="minorHAnsi"/>
          <w:b/>
          <w:lang w:eastAsia="en-US"/>
        </w:rPr>
      </w:pPr>
      <w:r w:rsidRPr="0069396D">
        <w:rPr>
          <w:rFonts w:eastAsiaTheme="minorHAnsi"/>
          <w:lang w:eastAsia="en-US"/>
        </w:rPr>
        <w:t xml:space="preserve">Składając ofertę w postępowaniu o udzielenie zamówienia publicznego na: </w:t>
      </w:r>
      <w:r w:rsidRPr="0069396D">
        <w:rPr>
          <w:rFonts w:eastAsiaTheme="minorHAnsi"/>
          <w:b/>
          <w:lang w:eastAsia="en-US"/>
        </w:rPr>
        <w:t>„</w:t>
      </w:r>
      <w:r w:rsidR="00185F81" w:rsidRPr="00185F81">
        <w:rPr>
          <w:rFonts w:eastAsiaTheme="minorHAnsi"/>
          <w:b/>
          <w:lang w:eastAsia="en-US"/>
        </w:rPr>
        <w:t>Wymiana odcinka sieci cieplnej KD Barbara w Mikołowie.</w:t>
      </w:r>
      <w:r w:rsidRPr="0069396D">
        <w:rPr>
          <w:rFonts w:eastAsiaTheme="minorHAnsi"/>
          <w:b/>
          <w:lang w:eastAsia="en-US"/>
        </w:rPr>
        <w:t>”</w:t>
      </w:r>
    </w:p>
    <w:p w:rsidR="00D67233" w:rsidRPr="002428C1" w:rsidRDefault="0069396D" w:rsidP="0069396D">
      <w:pPr>
        <w:widowControl w:val="0"/>
        <w:tabs>
          <w:tab w:val="left" w:pos="14"/>
          <w:tab w:val="left" w:leader="dot" w:pos="8851"/>
        </w:tabs>
        <w:autoSpaceDE w:val="0"/>
        <w:autoSpaceDN w:val="0"/>
        <w:adjustRightInd w:val="0"/>
        <w:spacing w:line="320" w:lineRule="exact"/>
        <w:ind w:right="74"/>
        <w:jc w:val="both"/>
      </w:pPr>
      <w:r w:rsidRPr="0069396D">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2761"/>
        <w:gridCol w:w="2762"/>
        <w:gridCol w:w="1982"/>
        <w:gridCol w:w="1982"/>
      </w:tblGrid>
      <w:tr w:rsidR="00C13ACC" w:rsidRPr="003039F1" w:rsidTr="0025252B">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Lp.</w:t>
            </w:r>
          </w:p>
        </w:tc>
        <w:tc>
          <w:tcPr>
            <w:tcW w:w="2761"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ind w:left="-5" w:hanging="41"/>
              <w:jc w:val="center"/>
              <w:rPr>
                <w:sz w:val="18"/>
              </w:rPr>
            </w:pPr>
            <w:r w:rsidRPr="003039F1">
              <w:rPr>
                <w:sz w:val="18"/>
              </w:rPr>
              <w:t>Zamawiający</w:t>
            </w:r>
          </w:p>
        </w:tc>
        <w:tc>
          <w:tcPr>
            <w:tcW w:w="2762" w:type="dxa"/>
            <w:tcBorders>
              <w:top w:val="double" w:sz="4" w:space="0" w:color="auto"/>
              <w:left w:val="single" w:sz="6" w:space="0" w:color="auto"/>
              <w:bottom w:val="double" w:sz="6" w:space="0" w:color="auto"/>
              <w:right w:val="single" w:sz="6" w:space="0" w:color="auto"/>
            </w:tcBorders>
            <w:vAlign w:val="center"/>
          </w:tcPr>
          <w:p w:rsidR="00C13ACC" w:rsidRPr="003039F1" w:rsidRDefault="00C13ACC" w:rsidP="0025252B">
            <w:pPr>
              <w:shd w:val="clear" w:color="auto" w:fill="FFFFFF"/>
              <w:jc w:val="center"/>
              <w:rPr>
                <w:sz w:val="16"/>
                <w:szCs w:val="16"/>
              </w:rPr>
            </w:pPr>
          </w:p>
          <w:p w:rsidR="00C13ACC" w:rsidRPr="003039F1" w:rsidRDefault="00C13ACC" w:rsidP="0025252B">
            <w:pPr>
              <w:shd w:val="clear" w:color="auto" w:fill="FFFFFF"/>
              <w:spacing w:line="360" w:lineRule="auto"/>
              <w:jc w:val="center"/>
              <w:rPr>
                <w:sz w:val="18"/>
              </w:rPr>
            </w:pPr>
            <w:r w:rsidRPr="003039F1">
              <w:rPr>
                <w:sz w:val="18"/>
              </w:rPr>
              <w:t>Wykaz wykonanych robót budowlanych potwierdzających spełnienie warunków udziału w postępowaniu określonych w SIWZ</w:t>
            </w:r>
          </w:p>
        </w:tc>
        <w:tc>
          <w:tcPr>
            <w:tcW w:w="1982" w:type="dxa"/>
            <w:tcBorders>
              <w:top w:val="double" w:sz="4" w:space="0" w:color="auto"/>
              <w:left w:val="single" w:sz="6" w:space="0" w:color="auto"/>
              <w:bottom w:val="double" w:sz="6" w:space="0" w:color="auto"/>
              <w:right w:val="single" w:sz="4" w:space="0" w:color="auto"/>
            </w:tcBorders>
            <w:vAlign w:val="center"/>
          </w:tcPr>
          <w:p w:rsidR="00C13ACC" w:rsidRPr="003039F1" w:rsidRDefault="00C13ACC" w:rsidP="00185F81">
            <w:pPr>
              <w:shd w:val="clear" w:color="auto" w:fill="FFFFFF"/>
              <w:spacing w:line="360" w:lineRule="auto"/>
              <w:jc w:val="center"/>
              <w:rPr>
                <w:sz w:val="18"/>
              </w:rPr>
            </w:pPr>
            <w:r w:rsidRPr="003039F1">
              <w:rPr>
                <w:sz w:val="18"/>
              </w:rPr>
              <w:t xml:space="preserve">Wartość robót </w:t>
            </w:r>
            <w:r w:rsidR="00185F81">
              <w:rPr>
                <w:sz w:val="18"/>
              </w:rPr>
              <w:t>netto</w:t>
            </w:r>
            <w:r w:rsidRPr="003039F1">
              <w:rPr>
                <w:sz w:val="18"/>
              </w:rPr>
              <w:t xml:space="preserve">, które wykonywał Wykonawca </w:t>
            </w:r>
          </w:p>
        </w:tc>
        <w:tc>
          <w:tcPr>
            <w:tcW w:w="1982" w:type="dxa"/>
            <w:tcBorders>
              <w:top w:val="double" w:sz="4" w:space="0" w:color="auto"/>
              <w:left w:val="single" w:sz="4" w:space="0" w:color="auto"/>
              <w:bottom w:val="double" w:sz="6" w:space="0" w:color="auto"/>
              <w:right w:val="single" w:sz="6" w:space="0" w:color="auto"/>
            </w:tcBorders>
            <w:vAlign w:val="center"/>
          </w:tcPr>
          <w:p w:rsidR="00C13ACC" w:rsidRPr="003039F1" w:rsidRDefault="00C13ACC" w:rsidP="0025252B">
            <w:pPr>
              <w:shd w:val="clear" w:color="auto" w:fill="FFFFFF"/>
              <w:spacing w:line="360" w:lineRule="auto"/>
              <w:jc w:val="center"/>
              <w:rPr>
                <w:sz w:val="18"/>
              </w:rPr>
            </w:pPr>
            <w:r w:rsidRPr="003039F1">
              <w:rPr>
                <w:sz w:val="18"/>
              </w:rPr>
              <w:t>Data wykonania robót</w:t>
            </w:r>
          </w:p>
        </w:tc>
      </w:tr>
      <w:tr w:rsidR="00C13ACC" w:rsidRPr="003039F1" w:rsidTr="0025252B">
        <w:trPr>
          <w:trHeight w:val="851"/>
          <w:jc w:val="center"/>
        </w:trPr>
        <w:tc>
          <w:tcPr>
            <w:tcW w:w="427" w:type="dxa"/>
            <w:tcBorders>
              <w:top w:val="nil"/>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nil"/>
              <w:left w:val="doub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nil"/>
              <w:left w:val="single" w:sz="6"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6" w:space="0" w:color="auto"/>
              <w:bottom w:val="single" w:sz="4"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nil"/>
              <w:left w:val="single" w:sz="4" w:space="0" w:color="auto"/>
              <w:bottom w:val="single" w:sz="4" w:space="0" w:color="auto"/>
              <w:right w:val="single" w:sz="6" w:space="0" w:color="auto"/>
            </w:tcBorders>
            <w:vAlign w:val="center"/>
          </w:tcPr>
          <w:p w:rsidR="00C13ACC" w:rsidRPr="003039F1" w:rsidRDefault="00C13ACC" w:rsidP="0025252B">
            <w:pPr>
              <w:shd w:val="clear" w:color="auto" w:fill="FFFFFF"/>
              <w:spacing w:line="360" w:lineRule="auto"/>
            </w:pPr>
          </w:p>
        </w:tc>
      </w:tr>
      <w:tr w:rsidR="00C13ACC" w:rsidRPr="003039F1" w:rsidTr="0025252B">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1"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2762" w:type="dxa"/>
            <w:tcBorders>
              <w:top w:val="single" w:sz="4" w:space="0" w:color="auto"/>
              <w:left w:val="single" w:sz="6"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6" w:space="0" w:color="auto"/>
              <w:bottom w:val="single" w:sz="6" w:space="0" w:color="auto"/>
              <w:right w:val="single" w:sz="4" w:space="0" w:color="auto"/>
            </w:tcBorders>
            <w:vAlign w:val="center"/>
          </w:tcPr>
          <w:p w:rsidR="00C13ACC" w:rsidRPr="003039F1" w:rsidRDefault="00C13ACC" w:rsidP="0025252B">
            <w:pPr>
              <w:shd w:val="clear" w:color="auto" w:fill="FFFFFF"/>
              <w:spacing w:line="360" w:lineRule="auto"/>
            </w:pPr>
          </w:p>
        </w:tc>
        <w:tc>
          <w:tcPr>
            <w:tcW w:w="1982" w:type="dxa"/>
            <w:tcBorders>
              <w:top w:val="single" w:sz="4" w:space="0" w:color="auto"/>
              <w:left w:val="single" w:sz="4" w:space="0" w:color="auto"/>
              <w:bottom w:val="single" w:sz="6" w:space="0" w:color="auto"/>
              <w:right w:val="single" w:sz="6" w:space="0" w:color="auto"/>
            </w:tcBorders>
            <w:vAlign w:val="center"/>
          </w:tcPr>
          <w:p w:rsidR="00C13ACC" w:rsidRPr="003039F1" w:rsidRDefault="00C13ACC" w:rsidP="0025252B">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Default="00D67233" w:rsidP="007E2E71">
      <w:pPr>
        <w:pStyle w:val="Nagwek2"/>
        <w:numPr>
          <w:ilvl w:val="0"/>
          <w:numId w:val="0"/>
        </w:numPr>
        <w:jc w:val="right"/>
      </w:pPr>
      <w:bookmarkStart w:id="60" w:name="_Toc341174963"/>
      <w:bookmarkStart w:id="61" w:name="_Toc350411359"/>
      <w:bookmarkStart w:id="62" w:name="_Toc351633182"/>
      <w:bookmarkStart w:id="63" w:name="_Toc454364862"/>
      <w:r w:rsidRPr="00D67233">
        <w:t xml:space="preserve">Załącznik nr </w:t>
      </w:r>
      <w:r w:rsidR="00C13ACC">
        <w:t>6</w:t>
      </w:r>
      <w:r w:rsidRPr="00D67233">
        <w:t xml:space="preserve"> do SIWZ</w:t>
      </w:r>
      <w:bookmarkEnd w:id="60"/>
      <w:bookmarkEnd w:id="61"/>
      <w:bookmarkEnd w:id="62"/>
      <w:bookmarkEnd w:id="63"/>
    </w:p>
    <w:p w:rsidR="00C13ACC" w:rsidRDefault="00C13ACC" w:rsidP="00C13ACC"/>
    <w:p w:rsidR="00C13ACC" w:rsidRPr="003039F1" w:rsidRDefault="00C13ACC" w:rsidP="00C13ACC">
      <w:pPr>
        <w:widowControl w:val="0"/>
        <w:autoSpaceDE w:val="0"/>
        <w:autoSpaceDN w:val="0"/>
        <w:adjustRightInd w:val="0"/>
        <w:spacing w:line="360" w:lineRule="exact"/>
        <w:ind w:right="72"/>
        <w:jc w:val="both"/>
      </w:pPr>
      <w:r w:rsidRPr="003039F1">
        <w:t>...........................................</w:t>
      </w:r>
    </w:p>
    <w:p w:rsidR="00C13ACC" w:rsidRPr="003039F1" w:rsidRDefault="00C13ACC" w:rsidP="00C13ACC">
      <w:pPr>
        <w:jc w:val="both"/>
        <w:rPr>
          <w:sz w:val="20"/>
          <w:szCs w:val="20"/>
        </w:rPr>
      </w:pPr>
      <w:r w:rsidRPr="003039F1">
        <w:rPr>
          <w:sz w:val="20"/>
          <w:szCs w:val="20"/>
        </w:rPr>
        <w:t>Pieczątka firmowa Wykonawcy</w:t>
      </w:r>
    </w:p>
    <w:p w:rsidR="00C13ACC" w:rsidRPr="003039F1" w:rsidRDefault="00C13ACC" w:rsidP="00C13ACC">
      <w:pPr>
        <w:jc w:val="both"/>
        <w:rPr>
          <w:sz w:val="20"/>
          <w:szCs w:val="20"/>
        </w:rPr>
      </w:pPr>
      <w:r w:rsidRPr="003039F1">
        <w:rPr>
          <w:sz w:val="20"/>
          <w:szCs w:val="20"/>
        </w:rPr>
        <w:t>/Imię i Nazwisko Wykonawcy</w:t>
      </w:r>
    </w:p>
    <w:p w:rsidR="00C13ACC" w:rsidRDefault="00C13ACC" w:rsidP="00C13ACC">
      <w:pPr>
        <w:jc w:val="both"/>
        <w:rPr>
          <w:sz w:val="20"/>
          <w:szCs w:val="20"/>
        </w:rPr>
      </w:pPr>
    </w:p>
    <w:p w:rsidR="00C13ACC" w:rsidRPr="003039F1" w:rsidRDefault="00C13ACC" w:rsidP="00C13ACC">
      <w:pPr>
        <w:jc w:val="both"/>
        <w:rPr>
          <w:sz w:val="20"/>
          <w:szCs w:val="20"/>
        </w:rPr>
      </w:pPr>
    </w:p>
    <w:p w:rsidR="00C13ACC" w:rsidRPr="003039F1" w:rsidRDefault="00C13ACC" w:rsidP="00C13ACC">
      <w:pPr>
        <w:widowControl w:val="0"/>
        <w:autoSpaceDE w:val="0"/>
        <w:autoSpaceDN w:val="0"/>
        <w:adjustRightInd w:val="0"/>
        <w:spacing w:line="360" w:lineRule="exact"/>
        <w:ind w:right="72"/>
        <w:jc w:val="center"/>
        <w:rPr>
          <w:b/>
          <w:bCs/>
          <w:u w:val="single"/>
        </w:rPr>
      </w:pPr>
      <w:r w:rsidRPr="003039F1">
        <w:rPr>
          <w:b/>
          <w:bCs/>
          <w:u w:val="single"/>
        </w:rPr>
        <w:t>WYKAZ OSÓB, KTÓRE BĘDĄ UCZESTNICZYĆ W WYKONANIU ZAMÓWIENIA</w:t>
      </w:r>
    </w:p>
    <w:p w:rsidR="00C13ACC" w:rsidRPr="003039F1" w:rsidRDefault="00C13ACC" w:rsidP="00C13ACC">
      <w:pPr>
        <w:widowControl w:val="0"/>
        <w:autoSpaceDE w:val="0"/>
        <w:autoSpaceDN w:val="0"/>
        <w:adjustRightInd w:val="0"/>
        <w:ind w:right="74"/>
        <w:jc w:val="both"/>
        <w:rPr>
          <w:b/>
          <w:bCs/>
          <w:sz w:val="16"/>
          <w:szCs w:val="16"/>
          <w:u w:val="single"/>
        </w:rPr>
      </w:pPr>
    </w:p>
    <w:p w:rsidR="00C13ACC" w:rsidRPr="003039F1" w:rsidRDefault="00C13ACC" w:rsidP="00C13ACC">
      <w:pPr>
        <w:spacing w:line="320" w:lineRule="exact"/>
        <w:rPr>
          <w:b/>
          <w:bCs/>
        </w:rPr>
      </w:pPr>
      <w:r w:rsidRPr="003039F1">
        <w:t>Składając ofertę w przetargu nieograniczonym na:</w:t>
      </w:r>
      <w:r w:rsidRPr="003039F1">
        <w:rPr>
          <w:b/>
          <w:bCs/>
        </w:rPr>
        <w:t xml:space="preserve"> </w:t>
      </w:r>
    </w:p>
    <w:p w:rsidR="00C13ACC" w:rsidRPr="003039F1" w:rsidRDefault="00185F81" w:rsidP="00C13ACC">
      <w:pPr>
        <w:spacing w:line="320" w:lineRule="exact"/>
        <w:jc w:val="both"/>
        <w:rPr>
          <w:b/>
          <w:bCs/>
        </w:rPr>
      </w:pPr>
      <w:r w:rsidRPr="00185F81">
        <w:rPr>
          <w:b/>
        </w:rPr>
        <w:t>Wymiana odcinka sieci cieplnej KD Barbara w Mikołowie.</w:t>
      </w:r>
    </w:p>
    <w:p w:rsidR="00C13ACC" w:rsidRPr="003039F1" w:rsidRDefault="00C13ACC" w:rsidP="00C13ACC">
      <w:pPr>
        <w:spacing w:line="320" w:lineRule="exact"/>
        <w:jc w:val="both"/>
        <w:rPr>
          <w:bCs/>
        </w:rPr>
      </w:pPr>
      <w:r w:rsidRPr="003039F1">
        <w:t>Przedkładam/y poniższy wykaz, dla celów potwierdzenia spełnienia warunku udziału w postępowaniu, dotyczącego dysponowania osobami zdolnymi do wykonania zamówienia:</w:t>
      </w:r>
      <w:r w:rsidRPr="003039F1">
        <w:rPr>
          <w:bCs/>
        </w:rPr>
        <w:t xml:space="preserve"> </w:t>
      </w:r>
    </w:p>
    <w:p w:rsidR="00C13ACC" w:rsidRPr="003039F1" w:rsidRDefault="00C13ACC" w:rsidP="00C13ACC">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13ACC" w:rsidRPr="003039F1" w:rsidTr="0025252B">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 xml:space="preserve">Kwalifikacje zawodowe </w:t>
            </w:r>
          </w:p>
          <w:p w:rsidR="00C13ACC" w:rsidRPr="003039F1" w:rsidRDefault="00C13ACC" w:rsidP="007B6796">
            <w:pPr>
              <w:shd w:val="clear" w:color="auto" w:fill="FFFFFF"/>
              <w:ind w:left="-5" w:hanging="41"/>
              <w:jc w:val="center"/>
              <w:rPr>
                <w:bCs/>
                <w:sz w:val="18"/>
                <w:szCs w:val="18"/>
              </w:rPr>
            </w:pPr>
            <w:r w:rsidRPr="003039F1">
              <w:rPr>
                <w:bCs/>
                <w:sz w:val="18"/>
                <w:szCs w:val="18"/>
              </w:rPr>
              <w:t>(rodzaj uprawnień, numer dokumentu potwierdzającego</w:t>
            </w:r>
            <w:r w:rsidR="007B6796">
              <w:rPr>
                <w:bCs/>
                <w:sz w:val="18"/>
                <w:szCs w:val="18"/>
              </w:rPr>
              <w:t>.</w:t>
            </w:r>
            <w:r w:rsidR="00CC563B">
              <w:rPr>
                <w:bCs/>
                <w:sz w:val="18"/>
                <w:szCs w:val="18"/>
              </w:rPr>
              <w:t>)</w:t>
            </w:r>
            <w:r w:rsidRPr="003039F1">
              <w:rPr>
                <w:bCs/>
                <w:sz w:val="18"/>
                <w:szCs w:val="18"/>
              </w:rPr>
              <w:t xml:space="preserve"> </w:t>
            </w: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ind w:left="-5" w:hanging="41"/>
              <w:jc w:val="center"/>
              <w:rPr>
                <w:bCs/>
                <w:sz w:val="18"/>
                <w:szCs w:val="18"/>
              </w:rPr>
            </w:pPr>
            <w:r w:rsidRPr="003039F1">
              <w:rPr>
                <w:bCs/>
                <w:sz w:val="18"/>
                <w:szCs w:val="18"/>
              </w:rPr>
              <w:t>Doświadczenie w funkcji pełnienia kierownika robót.</w:t>
            </w:r>
          </w:p>
        </w:tc>
        <w:tc>
          <w:tcPr>
            <w:tcW w:w="1624"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jc w:val="center"/>
              <w:rPr>
                <w:bCs/>
                <w:sz w:val="18"/>
                <w:szCs w:val="18"/>
              </w:rPr>
            </w:pPr>
            <w:r w:rsidRPr="003039F1">
              <w:rPr>
                <w:bCs/>
                <w:sz w:val="18"/>
                <w:szCs w:val="18"/>
              </w:rPr>
              <w:t>Podstawa do dysponowania daną osobą</w:t>
            </w:r>
          </w:p>
        </w:tc>
      </w:tr>
      <w:tr w:rsidR="00C13ACC" w:rsidRPr="003039F1" w:rsidTr="0025252B">
        <w:trPr>
          <w:trHeight w:val="800"/>
          <w:jc w:val="center"/>
        </w:trPr>
        <w:tc>
          <w:tcPr>
            <w:tcW w:w="2139" w:type="dxa"/>
            <w:tcBorders>
              <w:top w:val="single" w:sz="4" w:space="0" w:color="auto"/>
              <w:left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nil"/>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nil"/>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nil"/>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nil"/>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p w:rsidR="00C13ACC" w:rsidRPr="003039F1" w:rsidRDefault="00C13ACC" w:rsidP="0025252B">
            <w:pPr>
              <w:shd w:val="clear" w:color="auto" w:fill="FFFFFF"/>
            </w:pPr>
          </w:p>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r w:rsidR="00C13ACC" w:rsidRPr="003039F1" w:rsidTr="0025252B">
        <w:trPr>
          <w:trHeight w:val="851"/>
          <w:jc w:val="center"/>
        </w:trPr>
        <w:tc>
          <w:tcPr>
            <w:tcW w:w="2139"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2139" w:type="dxa"/>
            <w:tcBorders>
              <w:top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3ACC" w:rsidRPr="003039F1" w:rsidRDefault="00C13ACC" w:rsidP="0025252B">
            <w:pPr>
              <w:shd w:val="clear" w:color="auto" w:fill="FFFFFF"/>
            </w:pPr>
          </w:p>
        </w:tc>
        <w:tc>
          <w:tcPr>
            <w:tcW w:w="1623" w:type="dxa"/>
            <w:tcBorders>
              <w:top w:val="single" w:sz="4" w:space="0" w:color="auto"/>
              <w:left w:val="single" w:sz="4" w:space="0" w:color="auto"/>
              <w:bottom w:val="single" w:sz="4" w:space="0" w:color="auto"/>
            </w:tcBorders>
            <w:vAlign w:val="center"/>
          </w:tcPr>
          <w:p w:rsidR="00C13ACC" w:rsidRPr="003039F1" w:rsidRDefault="00C13ACC" w:rsidP="0025252B">
            <w:pPr>
              <w:shd w:val="clear" w:color="auto" w:fill="FFFFFF"/>
            </w:pPr>
          </w:p>
        </w:tc>
        <w:tc>
          <w:tcPr>
            <w:tcW w:w="1624" w:type="dxa"/>
            <w:tcBorders>
              <w:top w:val="single" w:sz="4" w:space="0" w:color="auto"/>
              <w:bottom w:val="single" w:sz="4" w:space="0" w:color="auto"/>
            </w:tcBorders>
            <w:vAlign w:val="center"/>
          </w:tcPr>
          <w:p w:rsidR="00C13ACC" w:rsidRPr="003039F1" w:rsidRDefault="00C13ACC" w:rsidP="0025252B">
            <w:pPr>
              <w:shd w:val="clear" w:color="auto" w:fill="FFFFFF"/>
            </w:pPr>
          </w:p>
        </w:tc>
      </w:tr>
    </w:tbl>
    <w:p w:rsidR="00C13ACC" w:rsidRPr="003039F1" w:rsidRDefault="00C13ACC" w:rsidP="00C13ACC">
      <w:pPr>
        <w:widowControl w:val="0"/>
        <w:autoSpaceDE w:val="0"/>
        <w:autoSpaceDN w:val="0"/>
        <w:adjustRightInd w:val="0"/>
        <w:spacing w:line="300" w:lineRule="exact"/>
        <w:ind w:left="360" w:right="74"/>
        <w:jc w:val="both"/>
      </w:pPr>
    </w:p>
    <w:p w:rsidR="00C13ACC" w:rsidRPr="003039F1" w:rsidRDefault="00C13ACC" w:rsidP="00C13ACC">
      <w:pPr>
        <w:widowControl w:val="0"/>
        <w:autoSpaceDE w:val="0"/>
        <w:autoSpaceDN w:val="0"/>
        <w:adjustRightInd w:val="0"/>
        <w:spacing w:line="300" w:lineRule="exact"/>
        <w:ind w:right="74"/>
        <w:jc w:val="both"/>
      </w:pPr>
      <w:r w:rsidRPr="003039F1">
        <w:t>W przypadku dyspozycji do oferty należy dołączyć pisemne zobowiązania innych podmiotów do udostępnienia osób zdolnych do wykonania zamówienia.</w:t>
      </w:r>
    </w:p>
    <w:p w:rsidR="00C13ACC" w:rsidRPr="003039F1" w:rsidRDefault="00C13ACC" w:rsidP="00C13ACC">
      <w:pPr>
        <w:widowControl w:val="0"/>
        <w:tabs>
          <w:tab w:val="left" w:pos="19"/>
        </w:tabs>
        <w:autoSpaceDE w:val="0"/>
        <w:autoSpaceDN w:val="0"/>
        <w:adjustRightInd w:val="0"/>
        <w:spacing w:line="360" w:lineRule="exact"/>
        <w:ind w:right="74"/>
        <w:jc w:val="both"/>
        <w:rPr>
          <w:i/>
          <w:iCs/>
        </w:rPr>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Pr="003039F1" w:rsidRDefault="00C13ACC" w:rsidP="00C13ACC">
      <w:pPr>
        <w:widowControl w:val="0"/>
        <w:tabs>
          <w:tab w:val="left" w:pos="19"/>
        </w:tabs>
        <w:autoSpaceDE w:val="0"/>
        <w:autoSpaceDN w:val="0"/>
        <w:adjustRightInd w:val="0"/>
        <w:spacing w:line="360" w:lineRule="exact"/>
        <w:ind w:right="74"/>
        <w:jc w:val="both"/>
      </w:pPr>
    </w:p>
    <w:p w:rsidR="00C13ACC" w:rsidRDefault="00C13ACC" w:rsidP="00C13ACC">
      <w:pPr>
        <w:spacing w:line="276" w:lineRule="auto"/>
      </w:pPr>
      <w:r w:rsidRPr="003039F1">
        <w:t>........................................... , dnia .........................</w:t>
      </w:r>
      <w:r w:rsidRPr="003039F1">
        <w:tab/>
        <w:t>.......................................................</w:t>
      </w:r>
      <w:r>
        <w:t>......</w:t>
      </w:r>
      <w:r w:rsidRPr="003039F1">
        <w:t>....</w:t>
      </w:r>
    </w:p>
    <w:p w:rsidR="00C13ACC" w:rsidRPr="00BA6141" w:rsidRDefault="00C13ACC" w:rsidP="00C13ACC">
      <w:pPr>
        <w:spacing w:after="200" w:line="276" w:lineRule="auto"/>
        <w:ind w:firstLine="5103"/>
        <w:rPr>
          <w:rFonts w:asciiTheme="minorHAnsi" w:eastAsiaTheme="minorHAnsi" w:hAnsiTheme="minorHAnsi" w:cstheme="minorBidi"/>
          <w:sz w:val="16"/>
          <w:szCs w:val="16"/>
          <w:lang w:eastAsia="en-US"/>
        </w:rPr>
      </w:pPr>
      <w:r w:rsidRPr="00BA6141">
        <w:rPr>
          <w:sz w:val="16"/>
          <w:szCs w:val="16"/>
        </w:rPr>
        <w:t>Podpis osoby uprawnionej do reprezentowania Wykonawcy</w:t>
      </w:r>
    </w:p>
    <w:p w:rsidR="00C13ACC" w:rsidRDefault="00C13ACC" w:rsidP="00C13ACC"/>
    <w:p w:rsidR="00C13ACC" w:rsidRDefault="00C13ACC" w:rsidP="00C13ACC"/>
    <w:p w:rsidR="00C13ACC" w:rsidRDefault="00C13ACC" w:rsidP="00C13ACC"/>
    <w:p w:rsidR="00C13ACC" w:rsidRPr="00C13ACC" w:rsidRDefault="00C13ACC" w:rsidP="00C13ACC"/>
    <w:p w:rsidR="00D67233" w:rsidRDefault="00D67233" w:rsidP="00D67233">
      <w:pPr>
        <w:widowControl w:val="0"/>
        <w:autoSpaceDE w:val="0"/>
        <w:autoSpaceDN w:val="0"/>
        <w:adjustRightInd w:val="0"/>
        <w:spacing w:line="360" w:lineRule="exact"/>
        <w:ind w:right="72"/>
        <w:jc w:val="both"/>
      </w:pPr>
    </w:p>
    <w:p w:rsidR="00C13ACC" w:rsidRDefault="00C13ACC" w:rsidP="00D67233">
      <w:pPr>
        <w:widowControl w:val="0"/>
        <w:autoSpaceDE w:val="0"/>
        <w:autoSpaceDN w:val="0"/>
        <w:adjustRightInd w:val="0"/>
        <w:spacing w:line="360" w:lineRule="exact"/>
        <w:ind w:right="72"/>
        <w:jc w:val="both"/>
        <w:sectPr w:rsidR="00C13ACC" w:rsidSect="003A4A98">
          <w:pgSz w:w="11906" w:h="16838"/>
          <w:pgMar w:top="1418" w:right="1418" w:bottom="1418" w:left="1418" w:header="709" w:footer="709" w:gutter="0"/>
          <w:cols w:space="708"/>
          <w:docGrid w:linePitch="360"/>
        </w:sectPr>
      </w:pPr>
    </w:p>
    <w:p w:rsidR="00C13ACC" w:rsidRPr="00D67233" w:rsidRDefault="00C13ACC" w:rsidP="00D67233">
      <w:pPr>
        <w:widowControl w:val="0"/>
        <w:autoSpaceDE w:val="0"/>
        <w:autoSpaceDN w:val="0"/>
        <w:adjustRightInd w:val="0"/>
        <w:spacing w:line="360" w:lineRule="exact"/>
        <w:ind w:right="72"/>
        <w:jc w:val="both"/>
      </w:pPr>
    </w:p>
    <w:p w:rsidR="00D67233" w:rsidRPr="00D67233" w:rsidRDefault="00D67233" w:rsidP="007E2E71">
      <w:pPr>
        <w:pStyle w:val="Nagwek2"/>
        <w:numPr>
          <w:ilvl w:val="0"/>
          <w:numId w:val="0"/>
        </w:numPr>
        <w:jc w:val="right"/>
      </w:pPr>
      <w:bookmarkStart w:id="64" w:name="_Toc351633183"/>
      <w:bookmarkStart w:id="65" w:name="_Toc454364863"/>
      <w:r w:rsidRPr="00D67233">
        <w:t xml:space="preserve">Załącznik nr </w:t>
      </w:r>
      <w:r w:rsidR="004279F7">
        <w:t>7</w:t>
      </w:r>
      <w:r w:rsidRPr="00D67233">
        <w:t xml:space="preserve"> do SIWZ</w:t>
      </w:r>
      <w:bookmarkEnd w:id="64"/>
      <w:bookmarkEnd w:id="65"/>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6" w:name="_Toc301424990"/>
      <w:bookmarkStart w:id="67" w:name="_Toc301849656"/>
      <w:bookmarkStart w:id="68"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(tekst jednolity Dz. U. z 201</w:t>
      </w:r>
      <w:r w:rsidR="00C832AA">
        <w:rPr>
          <w:rFonts w:eastAsia="Calibri"/>
        </w:rPr>
        <w:t>5</w:t>
      </w:r>
      <w:r w:rsidRPr="00FA4B53">
        <w:rPr>
          <w:rFonts w:eastAsia="Calibri"/>
        </w:rPr>
        <w:t xml:space="preserve"> r. poz.</w:t>
      </w:r>
      <w:r w:rsidR="00C832AA">
        <w:rPr>
          <w:rFonts w:eastAsia="Calibri"/>
        </w:rPr>
        <w:t xml:space="preserve"> 2164</w:t>
      </w:r>
      <w:r w:rsidRPr="00FA4B53">
        <w:rPr>
          <w:rFonts w:eastAsia="Calibri"/>
        </w:rPr>
        <w:t xml:space="preserve">)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00185F81" w:rsidRPr="00185F81">
        <w:rPr>
          <w:rFonts w:eastAsia="Calibri"/>
          <w:b/>
          <w:bCs/>
          <w:sz w:val="28"/>
          <w:szCs w:val="28"/>
        </w:rPr>
        <w:t>Wymiana odcinka sieci cieplnej KD Barbara w Mikołowie.</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Default="0015345C" w:rsidP="0015345C">
      <w:pPr>
        <w:spacing w:line="340" w:lineRule="exact"/>
        <w:jc w:val="both"/>
        <w:rPr>
          <w:rFonts w:eastAsia="Calibri"/>
        </w:rPr>
      </w:pPr>
      <w:r w:rsidRPr="00FA4B53">
        <w:rPr>
          <w:rFonts w:eastAsia="Calibri"/>
        </w:rPr>
        <w:t xml:space="preserve">Wykonawca zobowiązuje się do wykonania na rzecz Zamawiającego robót budowlanych, zwanych dalej „przedmiotem umowy”, zgodnie </w:t>
      </w:r>
      <w:r w:rsidR="007B060E">
        <w:rPr>
          <w:rFonts w:eastAsia="Calibri"/>
        </w:rPr>
        <w:t>z ofertą wraz z</w:t>
      </w:r>
      <w:r w:rsidR="00A81B8B">
        <w:rPr>
          <w:rFonts w:eastAsia="Calibri"/>
        </w:rPr>
        <w:t xml:space="preserve"> </w:t>
      </w:r>
      <w:r w:rsidRPr="00FA4B53">
        <w:rPr>
          <w:rFonts w:eastAsia="Calibri"/>
        </w:rPr>
        <w:t xml:space="preserve">zatwierdzonym kosztorysem ofertowym, oraz </w:t>
      </w:r>
      <w:r w:rsidR="00A81B8B">
        <w:rPr>
          <w:rFonts w:eastAsia="Calibri"/>
        </w:rPr>
        <w:t>specyfikacją istotnych warunków zamówienia</w:t>
      </w:r>
      <w:r w:rsidRPr="00FA4B53">
        <w:rPr>
          <w:rFonts w:eastAsia="Calibri"/>
        </w:rPr>
        <w:t>, które stanowi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7A0823" w:rsidRPr="00FA4B53" w:rsidRDefault="007A0823"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7A0823">
        <w:rPr>
          <w:rFonts w:eastAsia="Calibri"/>
        </w:rPr>
        <w:t>Wykonywania prac hałaśliwych, utrudniających pracę w pomieszczeniach sąsiadujących po godzinie 1</w:t>
      </w:r>
      <w:r w:rsidR="006147B9">
        <w:rPr>
          <w:rFonts w:eastAsia="Calibri"/>
        </w:rPr>
        <w:t>4</w:t>
      </w:r>
      <w:r w:rsidRPr="007A0823">
        <w:rPr>
          <w:rFonts w:eastAsia="Calibri"/>
          <w:vertAlign w:val="superscript"/>
        </w:rPr>
        <w:t>00</w:t>
      </w:r>
      <w:r>
        <w:rPr>
          <w:rFonts w:eastAsia="Calibri"/>
        </w:rPr>
        <w: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6147B9">
        <w:rPr>
          <w:rFonts w:eastAsia="Calibri"/>
        </w:rPr>
        <w:t>1</w:t>
      </w:r>
      <w:r w:rsidR="00515E0E" w:rsidRPr="004C3CCF">
        <w:rPr>
          <w:rFonts w:eastAsia="Calibri"/>
        </w:rPr>
        <w:t>0</w:t>
      </w:r>
      <w:r w:rsidRPr="004C3CCF">
        <w:rPr>
          <w:rFonts w:eastAsia="Calibri"/>
        </w:rPr>
        <w:t>0 000,00 zł.</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15345C">
      <w:pPr>
        <w:spacing w:line="340" w:lineRule="exact"/>
        <w:jc w:val="center"/>
        <w:rPr>
          <w:rFonts w:eastAsia="Calibri"/>
        </w:rPr>
      </w:pPr>
      <w:r w:rsidRPr="00FA4B53">
        <w:rPr>
          <w:rFonts w:eastAsia="Calibri"/>
        </w:rPr>
        <w:t>Wynagrodzenie oraz warunki płatności</w:t>
      </w:r>
    </w:p>
    <w:p w:rsidR="0015345C" w:rsidRPr="00FA4B53" w:rsidRDefault="0015345C" w:rsidP="0077555F">
      <w:pPr>
        <w:numPr>
          <w:ilvl w:val="0"/>
          <w:numId w:val="39"/>
        </w:numPr>
        <w:overflowPunct w:val="0"/>
        <w:autoSpaceDE w:val="0"/>
        <w:autoSpaceDN w:val="0"/>
        <w:adjustRightInd w:val="0"/>
        <w:spacing w:line="32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Default="0015345C" w:rsidP="0077555F">
      <w:pPr>
        <w:spacing w:line="32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C01F06" w:rsidRDefault="00C01F06" w:rsidP="00C01F06">
      <w:pPr>
        <w:numPr>
          <w:ilvl w:val="0"/>
          <w:numId w:val="39"/>
        </w:numPr>
        <w:spacing w:line="360" w:lineRule="exact"/>
        <w:ind w:left="567" w:hanging="567"/>
        <w:jc w:val="both"/>
        <w:rPr>
          <w:rFonts w:eastAsia="Calibri"/>
        </w:rPr>
      </w:pPr>
      <w:r w:rsidRPr="00736833">
        <w:rPr>
          <w:rFonts w:eastAsia="Calibri"/>
        </w:rPr>
        <w:t>Zapłata wynagrodzenia nastąpi przelewem na rachunek bankowy Wykonawcy, w terminie do 30 dni liczony od daty dostarczenia do Zamawiającego prawidłowo wystawionej faktury VAT.</w:t>
      </w:r>
    </w:p>
    <w:p w:rsidR="00823C00" w:rsidRPr="004C3CCF" w:rsidRDefault="00FD1D32" w:rsidP="00C9373E">
      <w:pPr>
        <w:numPr>
          <w:ilvl w:val="0"/>
          <w:numId w:val="39"/>
        </w:numPr>
        <w:spacing w:line="360" w:lineRule="exact"/>
        <w:ind w:left="567" w:hanging="567"/>
        <w:jc w:val="both"/>
        <w:rPr>
          <w:rFonts w:eastAsia="Calibri"/>
        </w:rPr>
      </w:pPr>
      <w:r w:rsidRPr="004C3CCF">
        <w:rPr>
          <w:rFonts w:eastAsia="Calibri"/>
        </w:rPr>
        <w:t xml:space="preserve">Wynagrodzenie będzie płatne </w:t>
      </w:r>
      <w:r w:rsidR="006147B9">
        <w:rPr>
          <w:rFonts w:eastAsia="Calibri"/>
        </w:rPr>
        <w:t>jednorazowo</w:t>
      </w:r>
      <w:r w:rsidR="00736833" w:rsidRPr="004C3CCF">
        <w:rPr>
          <w:rFonts w:eastAsia="Calibri"/>
        </w:rPr>
        <w:t xml:space="preserve"> </w:t>
      </w:r>
      <w:r w:rsidRPr="004C3CCF">
        <w:rPr>
          <w:rFonts w:eastAsia="Calibri"/>
        </w:rPr>
        <w:t>po bezusterkowym odbiorze prac potwierdzonych protokołem odbioru</w:t>
      </w:r>
      <w:r w:rsidR="00823C00" w:rsidRPr="004C3CCF">
        <w:rPr>
          <w:rFonts w:eastAsia="Calibri"/>
        </w:rPr>
        <w:t xml:space="preserve"> podpisany przez inspektora nadzoru. W przypadku jego nieobecności protokół będzie podpisany przez osoby koordynujące wskazane w § 10 ust. 1 Umowy.</w:t>
      </w:r>
      <w:r w:rsidR="00E94910" w:rsidRPr="004C3CCF">
        <w:rPr>
          <w:rFonts w:eastAsia="Calibri"/>
        </w:rPr>
        <w:t xml:space="preserve"> </w:t>
      </w:r>
    </w:p>
    <w:p w:rsidR="00823C00" w:rsidRPr="00823C00" w:rsidRDefault="00823C00" w:rsidP="0077555F">
      <w:pPr>
        <w:numPr>
          <w:ilvl w:val="0"/>
          <w:numId w:val="39"/>
        </w:numPr>
        <w:spacing w:line="320" w:lineRule="exact"/>
        <w:ind w:left="567" w:hanging="567"/>
        <w:jc w:val="both"/>
        <w:rPr>
          <w:rFonts w:eastAsia="Calibri"/>
        </w:rPr>
      </w:pPr>
      <w:r w:rsidRPr="00823C00">
        <w:rPr>
          <w:rFonts w:eastAsia="Calibri"/>
        </w:rPr>
        <w:t xml:space="preserve">Podstawą rozliczenia </w:t>
      </w:r>
      <w:r w:rsidR="0077555F">
        <w:rPr>
          <w:rFonts w:eastAsia="Calibri"/>
        </w:rPr>
        <w:t xml:space="preserve">każdej części </w:t>
      </w:r>
      <w:r w:rsidRPr="00823C00">
        <w:rPr>
          <w:rFonts w:eastAsia="Calibri"/>
        </w:rPr>
        <w:t>będą: obmiar powykonawczy robót oraz ryczałtowe ceny jednostkowe ujęte w</w:t>
      </w:r>
      <w:r w:rsidR="00874E43">
        <w:rPr>
          <w:rFonts w:eastAsia="Calibri"/>
        </w:rPr>
        <w:t> </w:t>
      </w:r>
      <w:r w:rsidRPr="00823C00">
        <w:rPr>
          <w:rFonts w:eastAsia="Calibri"/>
        </w:rPr>
        <w:t>kosztorys</w:t>
      </w:r>
      <w:r w:rsidR="00FC5631">
        <w:rPr>
          <w:rFonts w:eastAsia="Calibri"/>
        </w:rPr>
        <w:t>ie</w:t>
      </w:r>
      <w:r w:rsidRPr="00823C00">
        <w:rPr>
          <w:rFonts w:eastAsia="Calibri"/>
        </w:rPr>
        <w:t xml:space="preserve"> ofertowy</w:t>
      </w:r>
      <w:r w:rsidR="00FC5631">
        <w:rPr>
          <w:rFonts w:eastAsia="Calibri"/>
        </w:rPr>
        <w:t>m</w:t>
      </w:r>
      <w:r w:rsidRPr="00823C00">
        <w:rPr>
          <w:rFonts w:eastAsia="Calibri"/>
        </w:rPr>
        <w:t xml:space="preserve"> załączony</w:t>
      </w:r>
      <w:r w:rsidR="00FC5631">
        <w:rPr>
          <w:rFonts w:eastAsia="Calibri"/>
        </w:rPr>
        <w:t>m</w:t>
      </w:r>
      <w:r w:rsidRPr="00823C00">
        <w:rPr>
          <w:rFonts w:eastAsia="Calibri"/>
        </w:rPr>
        <w:t xml:space="preserve"> do oferty przetargowej.</w:t>
      </w:r>
    </w:p>
    <w:p w:rsidR="0015345C" w:rsidRDefault="0015345C" w:rsidP="0077555F">
      <w:pPr>
        <w:numPr>
          <w:ilvl w:val="0"/>
          <w:numId w:val="39"/>
        </w:numPr>
        <w:spacing w:line="320" w:lineRule="exact"/>
        <w:ind w:left="567" w:hanging="567"/>
        <w:jc w:val="both"/>
        <w:rPr>
          <w:rFonts w:eastAsia="Calibri"/>
        </w:rPr>
      </w:pPr>
      <w:r w:rsidRPr="009465AB">
        <w:rPr>
          <w:rFonts w:eastAsia="Calibri"/>
        </w:rPr>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140846D9" wp14:editId="1C92ACAE">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552" w:rsidRDefault="00950552"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950552" w:rsidRDefault="00950552" w:rsidP="0015345C">
                      <w:pPr>
                        <w:pStyle w:val="Stopka"/>
                      </w:pPr>
                    </w:p>
                  </w:txbxContent>
                </v:textbox>
                <w10:wrap type="square" side="largest" anchorx="page"/>
              </v:shape>
            </w:pict>
          </mc:Fallback>
        </mc:AlternateContent>
      </w:r>
      <w:r w:rsidRPr="009465AB">
        <w:rPr>
          <w:rFonts w:eastAsia="Calibri"/>
        </w:rPr>
        <w:t>.</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9465AB">
      <w:pPr>
        <w:numPr>
          <w:ilvl w:val="0"/>
          <w:numId w:val="39"/>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683CBA"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683CBA">
        <w:rPr>
          <w:rFonts w:eastAsia="Calibri"/>
        </w:rPr>
        <w:t>Wykonawca wyznacza do pełnienie funkcji kierownika budowy p. ....................................., oraz kierownika robót elektrycznych ……………………….</w:t>
      </w:r>
      <w:r w:rsidR="0015345C" w:rsidRPr="00FA4B53">
        <w:rPr>
          <w:rFonts w:eastAsia="Calibri"/>
        </w:rPr>
        <w:t xml:space="preserve"> </w:t>
      </w:r>
    </w:p>
    <w:p w:rsidR="00683CBA" w:rsidRDefault="00683CBA"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 xml:space="preserve">a zamontowany </w:t>
      </w:r>
      <w:r w:rsidR="00D92715">
        <w:t>urządzenia obowiązuje gwarancja producenta</w:t>
      </w:r>
      <w:r w:rsidR="001646CF">
        <w:t>,</w:t>
      </w:r>
      <w:r w:rsidR="00D92715">
        <w:t xml:space="preserve"> jednakże nie mniej niż 24 miesięcy</w:t>
      </w:r>
      <w:r>
        <w:t>.</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wykonaniu przedmiotu umowy - w wysokości 0</w:t>
      </w:r>
      <w:r w:rsidR="003E79D1">
        <w:rPr>
          <w:rFonts w:eastAsia="Calibri"/>
        </w:rPr>
        <w:t>,5</w:t>
      </w:r>
      <w:r w:rsidRPr="00FA4B53">
        <w:rPr>
          <w:rFonts w:eastAsia="Calibri"/>
        </w:rPr>
        <w:t xml:space="preserve"> % wartości netto przedmiotu umowy za każdy dzień opóźnienia, </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15345C">
      <w:pPr>
        <w:spacing w:line="340" w:lineRule="exact"/>
        <w:jc w:val="center"/>
        <w:rPr>
          <w:rFonts w:eastAsia="Calibri"/>
        </w:rPr>
      </w:pPr>
      <w:r w:rsidRPr="00FA4B53">
        <w:rPr>
          <w:rFonts w:eastAsia="Calibri"/>
        </w:rPr>
        <w:t>Zabezpieczenie należytego wykonania umowy</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w:t>
      </w:r>
      <w:r w:rsidRPr="008B3E79">
        <w:rPr>
          <w:rFonts w:eastAsia="Calibri"/>
        </w:rPr>
        <w:t>10%</w:t>
      </w:r>
      <w:r w:rsidRPr="00FA4B53">
        <w:rPr>
          <w:rFonts w:eastAsia="Calibri"/>
        </w:rPr>
        <w:t xml:space="preserve">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§15</w:t>
      </w:r>
    </w:p>
    <w:p w:rsidR="0015345C" w:rsidRPr="00FA4B53" w:rsidRDefault="0015345C" w:rsidP="0015345C">
      <w:pPr>
        <w:spacing w:line="340" w:lineRule="exact"/>
        <w:jc w:val="center"/>
        <w:rPr>
          <w:rFonts w:eastAsia="Calibri"/>
        </w:rPr>
      </w:pPr>
      <w:r w:rsidRPr="00FA4B53">
        <w:rPr>
          <w:rFonts w:eastAsia="Calibri"/>
        </w:rPr>
        <w:t>Klauzula odstąpienia od umowy</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15345C">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15345C">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15345C" w:rsidRDefault="0015345C" w:rsidP="0015345C">
      <w:pPr>
        <w:spacing w:line="340" w:lineRule="exact"/>
        <w:jc w:val="center"/>
        <w:rPr>
          <w:rFonts w:eastAsia="Calibri"/>
        </w:rPr>
      </w:pPr>
    </w:p>
    <w:p w:rsidR="00874E43" w:rsidRPr="00FA4B53" w:rsidRDefault="00874E43"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15345C">
      <w:pPr>
        <w:spacing w:line="340" w:lineRule="exact"/>
        <w:jc w:val="center"/>
        <w:rPr>
          <w:rFonts w:eastAsia="Calibri"/>
        </w:rPr>
      </w:pPr>
      <w:r w:rsidRPr="00FA4B53">
        <w:rPr>
          <w:rFonts w:eastAsia="Calibri"/>
        </w:rPr>
        <w:t>Wypowiedzenie umowy ze skutkiem natychmiastowym</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r>
      <w:r w:rsidR="00FE2C09">
        <w:rPr>
          <w:rFonts w:eastAsia="Calibri"/>
        </w:rPr>
        <w:t>d</w:t>
      </w:r>
      <w:r w:rsidRPr="00FA4B53">
        <w:rPr>
          <w:rFonts w:eastAsia="Calibri"/>
        </w:rPr>
        <w:t>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F36CA2" w:rsidRPr="00FA4B53" w:rsidRDefault="00F36CA2" w:rsidP="001C207A">
      <w:pPr>
        <w:numPr>
          <w:ilvl w:val="7"/>
          <w:numId w:val="30"/>
        </w:numPr>
        <w:spacing w:line="340" w:lineRule="exact"/>
        <w:ind w:hanging="2340"/>
        <w:jc w:val="both"/>
        <w:rPr>
          <w:rFonts w:eastAsia="Calibri"/>
        </w:rPr>
      </w:pPr>
      <w:r>
        <w:rPr>
          <w:rFonts w:eastAsia="Calibri"/>
        </w:rPr>
        <w:t>Harmonogram prac</w:t>
      </w:r>
      <w:bookmarkStart w:id="69" w:name="_GoBack"/>
      <w:bookmarkEnd w:id="69"/>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E51A2B" w:rsidRDefault="00E51A2B" w:rsidP="001950D1">
      <w:pPr>
        <w:pStyle w:val="Nagwek2"/>
        <w:numPr>
          <w:ilvl w:val="0"/>
          <w:numId w:val="0"/>
        </w:numPr>
        <w:jc w:val="left"/>
        <w:rPr>
          <w:w w:val="109"/>
        </w:rPr>
      </w:pPr>
      <w:bookmarkStart w:id="70" w:name="_Toc454364864"/>
      <w:bookmarkStart w:id="71" w:name="_Toc403117905"/>
      <w:bookmarkEnd w:id="66"/>
      <w:bookmarkEnd w:id="67"/>
      <w:bookmarkEnd w:id="68"/>
      <w:r w:rsidRPr="00A163B4">
        <w:t xml:space="preserve">Załącznik nr </w:t>
      </w:r>
      <w:r w:rsidR="00A207F5">
        <w:t>8</w:t>
      </w:r>
      <w:r>
        <w:t xml:space="preserve"> do SIWZ</w:t>
      </w:r>
      <w:bookmarkEnd w:id="70"/>
      <w:r w:rsidRPr="00A163B4">
        <w:rPr>
          <w:w w:val="109"/>
        </w:rPr>
        <w:t xml:space="preserve"> </w:t>
      </w:r>
      <w:bookmarkEnd w:id="71"/>
    </w:p>
    <w:p w:rsidR="00E51A2B" w:rsidRDefault="00E51A2B" w:rsidP="001950D1">
      <w:pPr>
        <w:spacing w:line="320" w:lineRule="exact"/>
        <w:ind w:left="360"/>
        <w:rPr>
          <w:b/>
          <w:sz w:val="28"/>
          <w:szCs w:val="28"/>
        </w:rPr>
      </w:pPr>
    </w:p>
    <w:p w:rsidR="00E51A2B" w:rsidRPr="00580886" w:rsidRDefault="00E51A2B" w:rsidP="001950D1">
      <w:pPr>
        <w:spacing w:line="340" w:lineRule="exact"/>
        <w:rPr>
          <w:color w:val="000000"/>
          <w:u w:val="single"/>
        </w:rPr>
      </w:pPr>
      <w:r w:rsidRPr="00580886">
        <w:rPr>
          <w:color w:val="000000"/>
          <w:u w:val="single"/>
        </w:rPr>
        <w:t>SPECYFIKACJA TECHNICZNA WYKONANIA I ODBIORU ROBÓT BUDOWLANYCH</w:t>
      </w:r>
    </w:p>
    <w:p w:rsidR="00E51A2B" w:rsidRDefault="00E51A2B" w:rsidP="001950D1">
      <w:pPr>
        <w:spacing w:line="340" w:lineRule="exact"/>
        <w:rPr>
          <w:b/>
          <w:color w:val="000000"/>
        </w:rPr>
      </w:pPr>
    </w:p>
    <w:p w:rsidR="00E51A2B" w:rsidRDefault="00E51A2B" w:rsidP="001950D1">
      <w:pPr>
        <w:spacing w:line="340" w:lineRule="exact"/>
        <w:rPr>
          <w:b/>
          <w:color w:val="000000"/>
        </w:rPr>
      </w:pPr>
    </w:p>
    <w:p w:rsidR="00E51A2B" w:rsidRPr="00E153AB" w:rsidRDefault="00E51A2B" w:rsidP="001950D1">
      <w:pPr>
        <w:spacing w:line="340" w:lineRule="exact"/>
        <w:rPr>
          <w:b/>
        </w:rPr>
      </w:pPr>
      <w:r w:rsidRPr="00E153AB">
        <w:rPr>
          <w:b/>
        </w:rPr>
        <w:t>OBIEKT</w:t>
      </w:r>
      <w:r>
        <w:rPr>
          <w:b/>
        </w:rPr>
        <w:tab/>
      </w:r>
      <w:r>
        <w:rPr>
          <w:b/>
        </w:rPr>
        <w:tab/>
      </w:r>
      <w:r w:rsidRPr="00E153AB">
        <w:rPr>
          <w:b/>
        </w:rPr>
        <w:t>Główny Instytut Górnictwa w Katowicach</w:t>
      </w:r>
      <w:r>
        <w:rPr>
          <w:b/>
        </w:rPr>
        <w:t xml:space="preserve"> – </w:t>
      </w:r>
      <w:r w:rsidR="008C4C5A">
        <w:rPr>
          <w:b/>
        </w:rPr>
        <w:t xml:space="preserve">teren </w:t>
      </w:r>
      <w:r w:rsidR="00F64713">
        <w:rPr>
          <w:b/>
        </w:rPr>
        <w:t>KD Barbara</w:t>
      </w:r>
      <w:r w:rsidR="0093001D">
        <w:rPr>
          <w:b/>
        </w:rPr>
        <w:t xml:space="preserve"> </w:t>
      </w:r>
    </w:p>
    <w:p w:rsidR="00E51A2B" w:rsidRDefault="00E51A2B" w:rsidP="00E51A2B">
      <w:pPr>
        <w:spacing w:line="340" w:lineRule="exact"/>
        <w:rPr>
          <w:b/>
        </w:rPr>
      </w:pPr>
      <w:r>
        <w:rPr>
          <w:b/>
        </w:rPr>
        <w:tab/>
      </w:r>
      <w:r>
        <w:rPr>
          <w:b/>
        </w:rPr>
        <w:tab/>
      </w:r>
      <w:r>
        <w:rPr>
          <w:b/>
        </w:rPr>
        <w:tab/>
      </w:r>
      <w:r w:rsidR="00F64713">
        <w:rPr>
          <w:b/>
        </w:rPr>
        <w:t>Mikołów ul. Podleska 72</w:t>
      </w:r>
    </w:p>
    <w:p w:rsidR="00E51A2B" w:rsidRDefault="00E51A2B" w:rsidP="00E51A2B">
      <w:pPr>
        <w:spacing w:line="340" w:lineRule="exact"/>
        <w:rPr>
          <w:b/>
        </w:rPr>
      </w:pPr>
    </w:p>
    <w:p w:rsidR="00E51A2B" w:rsidRPr="00E153AB" w:rsidRDefault="00E51A2B" w:rsidP="00E51A2B">
      <w:pPr>
        <w:spacing w:line="340" w:lineRule="exact"/>
        <w:rPr>
          <w:b/>
        </w:rPr>
      </w:pPr>
    </w:p>
    <w:p w:rsidR="00E51A2B" w:rsidRPr="00E153AB" w:rsidRDefault="00E51A2B" w:rsidP="00E51A2B">
      <w:pPr>
        <w:spacing w:line="340" w:lineRule="exact"/>
        <w:rPr>
          <w:b/>
        </w:rPr>
      </w:pPr>
      <w:r w:rsidRPr="00E153AB">
        <w:rPr>
          <w:b/>
        </w:rPr>
        <w:t>INWESTOR:             Główny Instytut Górnictwa w Katowicach</w:t>
      </w:r>
    </w:p>
    <w:p w:rsidR="00E51A2B" w:rsidRPr="00E153AB" w:rsidRDefault="00E51A2B" w:rsidP="00E51A2B">
      <w:pPr>
        <w:spacing w:line="340" w:lineRule="exact"/>
        <w:rPr>
          <w:b/>
        </w:rPr>
      </w:pPr>
      <w:r>
        <w:rPr>
          <w:b/>
        </w:rPr>
        <w:t xml:space="preserve"> </w:t>
      </w:r>
      <w:r w:rsidRPr="00E153AB">
        <w:rPr>
          <w:b/>
        </w:rPr>
        <w:t xml:space="preserve">                                   Katowice, </w:t>
      </w:r>
      <w:r>
        <w:rPr>
          <w:b/>
        </w:rPr>
        <w:t>Plac Gwarków 1</w:t>
      </w:r>
    </w:p>
    <w:p w:rsidR="00E51A2B" w:rsidRDefault="00E51A2B" w:rsidP="00E51A2B">
      <w:pPr>
        <w:spacing w:line="340" w:lineRule="exact"/>
        <w:rPr>
          <w:b/>
        </w:rPr>
      </w:pPr>
    </w:p>
    <w:p w:rsidR="00E51A2B" w:rsidRPr="00E51A2B" w:rsidRDefault="00E51A2B" w:rsidP="00E51A2B">
      <w:pPr>
        <w:spacing w:line="340" w:lineRule="exact"/>
        <w:rPr>
          <w:b/>
          <w:u w:val="single"/>
        </w:rPr>
      </w:pPr>
    </w:p>
    <w:p w:rsidR="00E51A2B" w:rsidRPr="00E51A2B" w:rsidRDefault="00E51A2B" w:rsidP="00E51A2B">
      <w:pPr>
        <w:spacing w:line="340" w:lineRule="exact"/>
        <w:rPr>
          <w:b/>
        </w:rPr>
      </w:pPr>
      <w:r w:rsidRPr="00E51A2B">
        <w:rPr>
          <w:b/>
        </w:rPr>
        <w:t>Nazwa i kod Wspólnego Słownika Zamówień (CPV):</w:t>
      </w:r>
    </w:p>
    <w:p w:rsidR="00A207F5" w:rsidRPr="00A207F5" w:rsidRDefault="00A207F5" w:rsidP="00A207F5">
      <w:pPr>
        <w:spacing w:line="340" w:lineRule="exact"/>
        <w:rPr>
          <w:b/>
        </w:rPr>
      </w:pPr>
      <w:r w:rsidRPr="00A207F5">
        <w:rPr>
          <w:b/>
        </w:rPr>
        <w:t>45231112-3</w:t>
      </w:r>
      <w:r w:rsidRPr="00A207F5">
        <w:rPr>
          <w:b/>
        </w:rPr>
        <w:tab/>
        <w:t>Instalacja rurociągów</w:t>
      </w:r>
    </w:p>
    <w:p w:rsidR="00A207F5" w:rsidRPr="00A207F5" w:rsidRDefault="00A207F5" w:rsidP="00A207F5">
      <w:pPr>
        <w:spacing w:line="340" w:lineRule="exact"/>
        <w:rPr>
          <w:b/>
        </w:rPr>
      </w:pPr>
      <w:r w:rsidRPr="00A207F5">
        <w:rPr>
          <w:b/>
        </w:rPr>
        <w:t>45000000-7</w:t>
      </w:r>
      <w:r w:rsidRPr="00A207F5">
        <w:rPr>
          <w:b/>
        </w:rPr>
        <w:tab/>
        <w:t>Roboty budowlane</w:t>
      </w:r>
    </w:p>
    <w:p w:rsidR="00E51A2B" w:rsidRPr="00D85D50" w:rsidRDefault="00A207F5" w:rsidP="00A207F5">
      <w:pPr>
        <w:spacing w:line="340" w:lineRule="exact"/>
        <w:rPr>
          <w:b/>
        </w:rPr>
      </w:pPr>
      <w:r w:rsidRPr="00A207F5">
        <w:rPr>
          <w:b/>
        </w:rPr>
        <w:t>45232140-5</w:t>
      </w:r>
      <w:r w:rsidRPr="00A207F5">
        <w:rPr>
          <w:b/>
        </w:rPr>
        <w:tab/>
        <w:t>Roboty budowlane w zakresie lokalnych sieci grzewczych</w:t>
      </w:r>
    </w:p>
    <w:p w:rsidR="00E51A2B" w:rsidRDefault="00E51A2B" w:rsidP="00E51A2B">
      <w:pPr>
        <w:spacing w:line="340" w:lineRule="exact"/>
      </w:pPr>
    </w:p>
    <w:p w:rsidR="00E51A2B" w:rsidRPr="00587B38" w:rsidRDefault="00E51A2B" w:rsidP="00E51A2B">
      <w:pPr>
        <w:numPr>
          <w:ilvl w:val="0"/>
          <w:numId w:val="55"/>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E51A2B" w:rsidRPr="00587B38" w:rsidRDefault="00E51A2B" w:rsidP="00E51A2B">
      <w:pPr>
        <w:tabs>
          <w:tab w:val="num" w:pos="540"/>
          <w:tab w:val="left" w:pos="1080"/>
        </w:tabs>
        <w:suppressAutoHyphens/>
        <w:spacing w:line="340" w:lineRule="exact"/>
        <w:jc w:val="both"/>
        <w:rPr>
          <w:b/>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Przedmiot Specyfikacji</w:t>
      </w:r>
    </w:p>
    <w:p w:rsidR="00E51A2B" w:rsidRPr="00FD7758" w:rsidRDefault="00E51A2B" w:rsidP="00E51A2B">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Pr="001E03B8">
        <w:rPr>
          <w:b/>
        </w:rPr>
        <w:t>„</w:t>
      </w:r>
      <w:r w:rsidR="00F64713" w:rsidRPr="00F64713">
        <w:rPr>
          <w:b/>
        </w:rPr>
        <w:t>Wymiana odcinka sieci cieplnej KD Barbara w Mikołowie</w:t>
      </w:r>
      <w:r>
        <w:rPr>
          <w:b/>
        </w:rPr>
        <w:t>.</w:t>
      </w:r>
      <w:r w:rsidRPr="00DC301B">
        <w:rPr>
          <w:b/>
        </w:rPr>
        <w:t>”</w:t>
      </w:r>
    </w:p>
    <w:p w:rsidR="00E51A2B" w:rsidRPr="003400C7" w:rsidRDefault="00E51A2B" w:rsidP="00E51A2B">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E51A2B" w:rsidRPr="003400C7"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zastosowania Specyfikacji</w:t>
      </w:r>
    </w:p>
    <w:p w:rsidR="00E51A2B" w:rsidRPr="003400C7" w:rsidRDefault="00E51A2B" w:rsidP="00E51A2B">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Pr="00DC301B">
        <w:rPr>
          <w:b/>
        </w:rPr>
        <w:t>„</w:t>
      </w:r>
      <w:r w:rsidR="00A207F5" w:rsidRPr="00A207F5">
        <w:rPr>
          <w:b/>
        </w:rPr>
        <w:t>Wymiana odcinka sieci cieplnej KD Barbara w Mikołowie</w:t>
      </w:r>
    </w:p>
    <w:p w:rsidR="00E51A2B" w:rsidRDefault="00E51A2B" w:rsidP="00E51A2B">
      <w:pPr>
        <w:tabs>
          <w:tab w:val="left" w:pos="360"/>
        </w:tabs>
        <w:spacing w:line="340" w:lineRule="exact"/>
        <w:jc w:val="both"/>
        <w:rPr>
          <w:color w:val="000000"/>
        </w:rPr>
      </w:pPr>
    </w:p>
    <w:p w:rsidR="00E51A2B" w:rsidRPr="003400C7" w:rsidRDefault="00E51A2B" w:rsidP="00E51A2B">
      <w:pPr>
        <w:numPr>
          <w:ilvl w:val="1"/>
          <w:numId w:val="52"/>
        </w:numPr>
        <w:tabs>
          <w:tab w:val="left" w:pos="1800"/>
        </w:tabs>
        <w:suppressAutoHyphens/>
        <w:spacing w:line="340" w:lineRule="exact"/>
        <w:jc w:val="both"/>
        <w:rPr>
          <w:color w:val="000000"/>
        </w:rPr>
      </w:pPr>
      <w:r w:rsidRPr="003400C7">
        <w:rPr>
          <w:color w:val="000000"/>
        </w:rPr>
        <w:t>Zakres robót objętych Specyfikacją</w:t>
      </w:r>
    </w:p>
    <w:p w:rsidR="00E51A2B" w:rsidRPr="003400C7" w:rsidRDefault="00E51A2B" w:rsidP="00E51A2B">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E51A2B" w:rsidRPr="003400C7" w:rsidRDefault="00E51A2B" w:rsidP="00E51A2B">
      <w:pPr>
        <w:spacing w:line="340" w:lineRule="exact"/>
      </w:pPr>
    </w:p>
    <w:p w:rsidR="00E51A2B" w:rsidRPr="003400C7" w:rsidRDefault="00E51A2B" w:rsidP="00E51A2B">
      <w:pPr>
        <w:numPr>
          <w:ilvl w:val="1"/>
          <w:numId w:val="52"/>
        </w:numPr>
        <w:suppressAutoHyphens/>
        <w:spacing w:line="340" w:lineRule="exact"/>
      </w:pPr>
      <w:r w:rsidRPr="003400C7">
        <w:t>Informacje o terenie budowy</w:t>
      </w:r>
    </w:p>
    <w:p w:rsidR="00E51A2B" w:rsidRPr="003400C7" w:rsidRDefault="00E51A2B" w:rsidP="00E51A2B">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będzie odpowiedzialny za ochronę </w:t>
      </w:r>
      <w:r>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E51A2B" w:rsidRDefault="00E51A2B" w:rsidP="00E51A2B">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E51A2B" w:rsidRPr="003400C7" w:rsidRDefault="00E51A2B" w:rsidP="00E51A2B">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E51A2B" w:rsidRPr="003400C7" w:rsidRDefault="00E51A2B" w:rsidP="00E51A2B">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51A2B" w:rsidRPr="003400C7" w:rsidRDefault="00E51A2B" w:rsidP="00E51A2B">
      <w:pPr>
        <w:widowControl w:val="0"/>
        <w:spacing w:line="340" w:lineRule="exact"/>
        <w:ind w:firstLine="698"/>
        <w:jc w:val="both"/>
        <w:rPr>
          <w:color w:val="000000"/>
        </w:rPr>
      </w:pPr>
    </w:p>
    <w:p w:rsidR="00E51A2B" w:rsidRPr="003400C7" w:rsidRDefault="00E51A2B" w:rsidP="00E51A2B">
      <w:pPr>
        <w:widowControl w:val="0"/>
        <w:tabs>
          <w:tab w:val="left" w:pos="720"/>
        </w:tabs>
        <w:spacing w:line="340" w:lineRule="exact"/>
        <w:ind w:right="70"/>
        <w:rPr>
          <w:i/>
        </w:rPr>
      </w:pPr>
      <w:r w:rsidRPr="003400C7">
        <w:rPr>
          <w:i/>
        </w:rPr>
        <w:t>1.4.2.</w:t>
      </w:r>
      <w:r w:rsidRPr="003400C7">
        <w:rPr>
          <w:i/>
        </w:rPr>
        <w:tab/>
        <w:t>Ochrona własności i urządzeń</w:t>
      </w:r>
    </w:p>
    <w:p w:rsidR="00E51A2B" w:rsidRPr="003400C7" w:rsidRDefault="00E51A2B" w:rsidP="00E51A2B">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E51A2B" w:rsidRPr="003400C7" w:rsidRDefault="00E51A2B" w:rsidP="00E51A2B">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51A2B" w:rsidRPr="003400C7" w:rsidRDefault="00E51A2B" w:rsidP="00E51A2B">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E51A2B" w:rsidRPr="003400C7" w:rsidRDefault="00E51A2B" w:rsidP="00E51A2B">
      <w:pPr>
        <w:widowControl w:val="0"/>
        <w:tabs>
          <w:tab w:val="left" w:pos="720"/>
        </w:tabs>
        <w:spacing w:line="340" w:lineRule="exact"/>
        <w:ind w:right="70"/>
        <w:rPr>
          <w:i/>
          <w:color w:val="000000"/>
        </w:rPr>
      </w:pPr>
    </w:p>
    <w:p w:rsidR="00E51A2B" w:rsidRPr="003400C7" w:rsidRDefault="00E51A2B" w:rsidP="00E51A2B">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E51A2B" w:rsidRPr="003400C7" w:rsidRDefault="00E51A2B" w:rsidP="00E51A2B">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51A2B" w:rsidRPr="003400C7" w:rsidRDefault="00E51A2B" w:rsidP="00E51A2B">
      <w:pPr>
        <w:spacing w:line="340" w:lineRule="exact"/>
        <w:ind w:firstLine="720"/>
        <w:jc w:val="both"/>
        <w:rPr>
          <w:rFonts w:cs="Tahoma"/>
        </w:rPr>
      </w:pPr>
    </w:p>
    <w:p w:rsidR="00E51A2B" w:rsidRPr="003400C7" w:rsidRDefault="00E51A2B" w:rsidP="00E51A2B">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E51A2B" w:rsidRPr="003400C7" w:rsidRDefault="00E51A2B" w:rsidP="00E51A2B">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51A2B" w:rsidRPr="003400C7" w:rsidRDefault="00E51A2B" w:rsidP="00E51A2B">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E51A2B" w:rsidRPr="003400C7" w:rsidRDefault="00E51A2B" w:rsidP="00E51A2B">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51A2B" w:rsidRPr="003400C7" w:rsidRDefault="00E51A2B" w:rsidP="00E51A2B">
      <w:pPr>
        <w:spacing w:line="340" w:lineRule="exact"/>
      </w:pPr>
    </w:p>
    <w:p w:rsidR="00E51A2B" w:rsidRPr="003400C7" w:rsidRDefault="00E51A2B" w:rsidP="00E51A2B">
      <w:pPr>
        <w:numPr>
          <w:ilvl w:val="0"/>
          <w:numId w:val="52"/>
        </w:numPr>
        <w:autoSpaceDE w:val="0"/>
        <w:autoSpaceDN w:val="0"/>
        <w:adjustRightInd w:val="0"/>
        <w:spacing w:line="340" w:lineRule="exact"/>
        <w:jc w:val="both"/>
        <w:rPr>
          <w:bCs/>
        </w:rPr>
      </w:pPr>
      <w:r w:rsidRPr="003400C7">
        <w:rPr>
          <w:bCs/>
        </w:rPr>
        <w:t xml:space="preserve">MATERIAŁY </w:t>
      </w:r>
    </w:p>
    <w:p w:rsidR="00E51A2B" w:rsidRPr="003400C7" w:rsidRDefault="00E51A2B" w:rsidP="00E51A2B">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51A2B" w:rsidRPr="003400C7" w:rsidRDefault="00E51A2B" w:rsidP="00E51A2B">
      <w:pPr>
        <w:numPr>
          <w:ilvl w:val="1"/>
          <w:numId w:val="54"/>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E51A2B" w:rsidRPr="003400C7" w:rsidRDefault="00E51A2B" w:rsidP="00E51A2B">
      <w:pPr>
        <w:numPr>
          <w:ilvl w:val="1"/>
          <w:numId w:val="54"/>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E51A2B" w:rsidRPr="003400C7" w:rsidRDefault="00E51A2B" w:rsidP="00E51A2B">
      <w:pPr>
        <w:numPr>
          <w:ilvl w:val="1"/>
          <w:numId w:val="54"/>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51A2B" w:rsidRPr="003400C7" w:rsidRDefault="00E51A2B" w:rsidP="00E51A2B">
      <w:pPr>
        <w:numPr>
          <w:ilvl w:val="1"/>
          <w:numId w:val="54"/>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51A2B" w:rsidRPr="003400C7" w:rsidRDefault="00E51A2B" w:rsidP="00E51A2B">
      <w:pPr>
        <w:numPr>
          <w:ilvl w:val="1"/>
          <w:numId w:val="54"/>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51A2B" w:rsidRPr="003400C7" w:rsidRDefault="00E51A2B" w:rsidP="00E51A2B">
      <w:pPr>
        <w:tabs>
          <w:tab w:val="left" w:pos="540"/>
        </w:tabs>
        <w:spacing w:line="340" w:lineRule="exact"/>
        <w:ind w:left="540" w:hanging="540"/>
        <w:jc w:val="both"/>
      </w:pPr>
    </w:p>
    <w:p w:rsidR="00E51A2B" w:rsidRPr="003400C7" w:rsidRDefault="00E51A2B" w:rsidP="00E51A2B">
      <w:pPr>
        <w:tabs>
          <w:tab w:val="left" w:pos="540"/>
        </w:tabs>
        <w:spacing w:line="340" w:lineRule="exact"/>
        <w:ind w:left="540" w:hanging="540"/>
        <w:jc w:val="both"/>
      </w:pPr>
      <w:r w:rsidRPr="003400C7">
        <w:t>3.</w:t>
      </w:r>
      <w:r w:rsidRPr="003400C7">
        <w:tab/>
        <w:t>SPRZĘT</w:t>
      </w:r>
    </w:p>
    <w:p w:rsidR="00E51A2B" w:rsidRPr="003400C7" w:rsidRDefault="00E51A2B" w:rsidP="00E51A2B">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E51A2B" w:rsidRDefault="00E51A2B" w:rsidP="00E51A2B">
      <w:pPr>
        <w:tabs>
          <w:tab w:val="left" w:pos="360"/>
        </w:tabs>
        <w:spacing w:line="340" w:lineRule="exact"/>
        <w:jc w:val="both"/>
      </w:pPr>
    </w:p>
    <w:p w:rsidR="00E51A2B" w:rsidRPr="003400C7" w:rsidRDefault="00E51A2B" w:rsidP="00E51A2B">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E51A2B" w:rsidRPr="003400C7" w:rsidRDefault="00E51A2B" w:rsidP="00E51A2B">
      <w:pPr>
        <w:tabs>
          <w:tab w:val="left" w:pos="360"/>
        </w:tabs>
        <w:spacing w:line="340" w:lineRule="exact"/>
        <w:jc w:val="both"/>
      </w:pPr>
      <w:r w:rsidRPr="003400C7">
        <w:tab/>
        <w:t xml:space="preserve">Środki transportu technologicznego i zewnętrznego winny być dobrane przy uwzględnieniu przeciętnej organizacji pracy. </w:t>
      </w:r>
    </w:p>
    <w:p w:rsidR="00E51A2B" w:rsidRDefault="00E51A2B" w:rsidP="00E51A2B">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E51A2B" w:rsidRPr="003400C7" w:rsidRDefault="00E51A2B" w:rsidP="00E51A2B">
      <w:pPr>
        <w:spacing w:line="340" w:lineRule="exact"/>
        <w:jc w:val="both"/>
      </w:pPr>
    </w:p>
    <w:p w:rsidR="00E51A2B" w:rsidRPr="003400C7" w:rsidRDefault="00E51A2B" w:rsidP="00E51A2B">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E51A2B" w:rsidRPr="003400C7" w:rsidRDefault="00E51A2B" w:rsidP="00E51A2B">
      <w:pPr>
        <w:widowControl w:val="0"/>
        <w:spacing w:line="340" w:lineRule="exact"/>
        <w:rPr>
          <w:color w:val="000000"/>
        </w:rPr>
      </w:pPr>
      <w:r w:rsidRPr="003400C7">
        <w:rPr>
          <w:color w:val="000000"/>
        </w:rPr>
        <w:t>Ogólne zasady wykonania robót</w:t>
      </w:r>
    </w:p>
    <w:p w:rsidR="00E51A2B" w:rsidRPr="003400C7" w:rsidRDefault="00E51A2B" w:rsidP="00E51A2B">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E51A2B" w:rsidRPr="003400C7" w:rsidRDefault="00E51A2B" w:rsidP="00E51A2B">
      <w:pPr>
        <w:spacing w:line="340" w:lineRule="exact"/>
        <w:ind w:firstLine="708"/>
        <w:jc w:val="both"/>
      </w:pPr>
      <w:r w:rsidRPr="003400C7">
        <w:t xml:space="preserve">Następstwa jakiegokolwiek błędu spowodowanego przez wykonawcę zostaną poprawione przez wykonawcę na własny koszt. </w:t>
      </w:r>
    </w:p>
    <w:p w:rsidR="00E51A2B" w:rsidRPr="003400C7" w:rsidRDefault="00E51A2B" w:rsidP="00E51A2B">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51A2B" w:rsidRPr="003400C7" w:rsidRDefault="00E51A2B" w:rsidP="00E51A2B">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E51A2B" w:rsidRPr="003400C7" w:rsidRDefault="00E51A2B" w:rsidP="00E51A2B">
      <w:pPr>
        <w:tabs>
          <w:tab w:val="left" w:pos="360"/>
        </w:tabs>
        <w:spacing w:line="340" w:lineRule="exact"/>
        <w:jc w:val="both"/>
      </w:pPr>
      <w:r w:rsidRPr="003400C7">
        <w:t xml:space="preserve">Zamawiający w ustalonym terminie przekaże Wykonawcy teren budowy wraz z wymaganymi uzgodnieniami prawnymi i administracyjnymi. </w:t>
      </w:r>
    </w:p>
    <w:p w:rsidR="00E51A2B" w:rsidRPr="003400C7" w:rsidRDefault="00E51A2B" w:rsidP="00E51A2B">
      <w:pPr>
        <w:pStyle w:val="Default"/>
        <w:spacing w:line="340" w:lineRule="exact"/>
        <w:rPr>
          <w:bCs/>
        </w:rPr>
      </w:pPr>
    </w:p>
    <w:p w:rsidR="00E51A2B" w:rsidRPr="003400C7" w:rsidRDefault="00E51A2B" w:rsidP="00E51A2B">
      <w:pPr>
        <w:pStyle w:val="Default"/>
        <w:numPr>
          <w:ilvl w:val="1"/>
          <w:numId w:val="55"/>
        </w:numPr>
        <w:tabs>
          <w:tab w:val="clear" w:pos="1440"/>
          <w:tab w:val="num" w:pos="540"/>
        </w:tabs>
        <w:spacing w:line="340" w:lineRule="exact"/>
        <w:ind w:left="540" w:hanging="540"/>
        <w:jc w:val="left"/>
        <w:rPr>
          <w:bCs/>
        </w:rPr>
      </w:pPr>
      <w:r w:rsidRPr="003400C7">
        <w:rPr>
          <w:bCs/>
        </w:rPr>
        <w:t xml:space="preserve">KONTROLA JAKOŚCI ROBÓT. </w:t>
      </w:r>
    </w:p>
    <w:p w:rsidR="00E51A2B" w:rsidRPr="003400C7" w:rsidRDefault="00E51A2B" w:rsidP="00E51A2B">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51A2B" w:rsidRPr="003400C7" w:rsidRDefault="00E51A2B" w:rsidP="00E51A2B">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51A2B" w:rsidRPr="003400C7" w:rsidRDefault="00E51A2B" w:rsidP="00E51A2B">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51A2B" w:rsidRDefault="00E51A2B" w:rsidP="00E51A2B">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51A2B" w:rsidRPr="003400C7" w:rsidRDefault="00E51A2B" w:rsidP="00E51A2B">
      <w:pPr>
        <w:pStyle w:val="Default"/>
        <w:spacing w:line="340" w:lineRule="exact"/>
      </w:pPr>
    </w:p>
    <w:p w:rsidR="00E51A2B" w:rsidRPr="003400C7" w:rsidRDefault="00E51A2B" w:rsidP="00E51A2B">
      <w:pPr>
        <w:pStyle w:val="Default"/>
        <w:numPr>
          <w:ilvl w:val="1"/>
          <w:numId w:val="55"/>
        </w:numPr>
        <w:tabs>
          <w:tab w:val="clear" w:pos="1440"/>
          <w:tab w:val="num" w:pos="540"/>
        </w:tabs>
        <w:spacing w:line="340" w:lineRule="exact"/>
        <w:ind w:left="540" w:hanging="540"/>
        <w:rPr>
          <w:bCs/>
        </w:rPr>
      </w:pPr>
      <w:r w:rsidRPr="003400C7">
        <w:rPr>
          <w:bCs/>
        </w:rPr>
        <w:t xml:space="preserve">OBMIAR ROBÓT. </w:t>
      </w:r>
    </w:p>
    <w:p w:rsidR="00E51A2B" w:rsidRPr="003400C7" w:rsidRDefault="00E51A2B" w:rsidP="00E51A2B">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E51A2B" w:rsidRPr="003400C7" w:rsidRDefault="00E51A2B" w:rsidP="00E51A2B">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51A2B" w:rsidRPr="003400C7" w:rsidRDefault="00E51A2B" w:rsidP="00E51A2B">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E51A2B" w:rsidRPr="003400C7" w:rsidRDefault="00E51A2B" w:rsidP="00E51A2B">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E51A2B" w:rsidRPr="003400C7" w:rsidRDefault="00E51A2B" w:rsidP="00E51A2B">
      <w:pPr>
        <w:tabs>
          <w:tab w:val="left" w:pos="360"/>
        </w:tabs>
        <w:spacing w:line="340" w:lineRule="exact"/>
        <w:jc w:val="both"/>
      </w:pPr>
    </w:p>
    <w:p w:rsidR="00E51A2B" w:rsidRPr="003400C7" w:rsidRDefault="00E51A2B" w:rsidP="00E51A2B">
      <w:pPr>
        <w:pStyle w:val="Default"/>
        <w:spacing w:line="340" w:lineRule="exact"/>
        <w:ind w:left="540" w:hanging="540"/>
        <w:rPr>
          <w:bCs/>
        </w:rPr>
      </w:pPr>
      <w:r w:rsidRPr="003400C7">
        <w:rPr>
          <w:bCs/>
        </w:rPr>
        <w:t>8.</w:t>
      </w:r>
      <w:r w:rsidRPr="003400C7">
        <w:rPr>
          <w:bCs/>
        </w:rPr>
        <w:tab/>
        <w:t xml:space="preserve">ODBIÓR ROBÓT. </w:t>
      </w:r>
    </w:p>
    <w:p w:rsidR="00E51A2B" w:rsidRPr="003400C7" w:rsidRDefault="00E51A2B" w:rsidP="00E51A2B">
      <w:pPr>
        <w:pStyle w:val="Default"/>
        <w:spacing w:line="340" w:lineRule="exact"/>
      </w:pPr>
      <w:r w:rsidRPr="003400C7">
        <w:t xml:space="preserve">W ramach wykonywanych robót wyróżnia się następujące rodzaje ich odbiorów: </w:t>
      </w:r>
    </w:p>
    <w:p w:rsidR="00E51A2B" w:rsidRPr="003400C7" w:rsidRDefault="00E51A2B" w:rsidP="00E51A2B">
      <w:pPr>
        <w:pStyle w:val="Default"/>
        <w:spacing w:line="340" w:lineRule="exact"/>
      </w:pPr>
      <w:r w:rsidRPr="003400C7">
        <w:t xml:space="preserve">a) odbiór robót zanikowych i ulegających zakryciu, </w:t>
      </w:r>
    </w:p>
    <w:p w:rsidR="00E51A2B" w:rsidRPr="003400C7" w:rsidRDefault="00E51A2B" w:rsidP="00E51A2B">
      <w:pPr>
        <w:pStyle w:val="Default"/>
        <w:spacing w:line="340" w:lineRule="exact"/>
      </w:pPr>
      <w:r>
        <w:t>b</w:t>
      </w:r>
      <w:r w:rsidRPr="003400C7">
        <w:t xml:space="preserve">) odbiór ostateczny robót, </w:t>
      </w:r>
    </w:p>
    <w:p w:rsidR="00E51A2B" w:rsidRPr="003400C7" w:rsidRDefault="00E51A2B" w:rsidP="00E51A2B">
      <w:pPr>
        <w:pStyle w:val="Default"/>
        <w:spacing w:line="340" w:lineRule="exact"/>
      </w:pPr>
      <w:r w:rsidRPr="003400C7">
        <w:t xml:space="preserve">d) odbiór pogwarancyjny robót. </w:t>
      </w:r>
    </w:p>
    <w:p w:rsidR="00E51A2B" w:rsidRPr="003400C7" w:rsidRDefault="00E51A2B" w:rsidP="00E51A2B">
      <w:pPr>
        <w:pStyle w:val="Default"/>
        <w:spacing w:line="340" w:lineRule="exact"/>
      </w:pPr>
    </w:p>
    <w:p w:rsidR="00E51A2B" w:rsidRPr="003400C7" w:rsidRDefault="00E51A2B" w:rsidP="00E51A2B">
      <w:pPr>
        <w:pStyle w:val="Default"/>
        <w:spacing w:line="340" w:lineRule="exact"/>
        <w:rPr>
          <w:bCs/>
          <w:i/>
          <w:iCs/>
        </w:rPr>
      </w:pPr>
      <w:r w:rsidRPr="003400C7">
        <w:rPr>
          <w:bCs/>
          <w:i/>
          <w:iCs/>
        </w:rPr>
        <w:t>8.1. Odbiór robót zanikających i ulegających zakryciu.</w:t>
      </w:r>
    </w:p>
    <w:p w:rsidR="00E51A2B" w:rsidRPr="003400C7" w:rsidRDefault="00E51A2B" w:rsidP="00E51A2B">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E51A2B" w:rsidRPr="003400C7" w:rsidRDefault="00E51A2B" w:rsidP="00E51A2B">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51A2B" w:rsidRDefault="00E51A2B" w:rsidP="00E51A2B">
      <w:pPr>
        <w:pStyle w:val="Default"/>
        <w:spacing w:line="340" w:lineRule="exact"/>
        <w:rPr>
          <w:bCs/>
          <w:i/>
          <w:iCs/>
        </w:rPr>
      </w:pPr>
    </w:p>
    <w:p w:rsidR="00E51A2B" w:rsidRPr="003400C7" w:rsidRDefault="00E51A2B" w:rsidP="00E51A2B">
      <w:pPr>
        <w:pStyle w:val="Default"/>
        <w:spacing w:line="340" w:lineRule="exact"/>
        <w:rPr>
          <w:bCs/>
          <w:i/>
          <w:iCs/>
        </w:rPr>
      </w:pPr>
      <w:r w:rsidRPr="003400C7">
        <w:rPr>
          <w:bCs/>
          <w:i/>
          <w:iCs/>
        </w:rPr>
        <w:t>8.</w:t>
      </w:r>
      <w:r>
        <w:rPr>
          <w:bCs/>
          <w:i/>
          <w:iCs/>
        </w:rPr>
        <w:t>2</w:t>
      </w:r>
      <w:r w:rsidRPr="003400C7">
        <w:rPr>
          <w:bCs/>
          <w:i/>
          <w:iCs/>
        </w:rPr>
        <w:t xml:space="preserve">. Odbiór ostateczny. </w:t>
      </w:r>
    </w:p>
    <w:p w:rsidR="00E51A2B" w:rsidRPr="003400C7" w:rsidRDefault="00E51A2B" w:rsidP="00E51A2B">
      <w:pPr>
        <w:pStyle w:val="Default"/>
        <w:spacing w:line="340" w:lineRule="exact"/>
      </w:pPr>
      <w:r w:rsidRPr="003400C7">
        <w:tab/>
        <w:t xml:space="preserve">Celem odbioru ostatecznego jest ocena w zakresie ilości, jakości, wartości oraz zgodności z dokumentacją budowlano-wykonawczą wykonanych robót. </w:t>
      </w:r>
    </w:p>
    <w:p w:rsidR="00E51A2B" w:rsidRPr="003400C7" w:rsidRDefault="00E51A2B" w:rsidP="00E51A2B">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51A2B" w:rsidRPr="003400C7" w:rsidRDefault="00E51A2B" w:rsidP="00E51A2B">
      <w:pPr>
        <w:pStyle w:val="Default"/>
        <w:spacing w:line="340" w:lineRule="exact"/>
      </w:pPr>
      <w:r w:rsidRPr="003400C7">
        <w:tab/>
        <w:t xml:space="preserve">Podstawowym dokumentem, do dokonania odbioru ostatecznego robót, jest protokół robót sporządzony wg wzoru ustalonego przez zamawiającego. </w:t>
      </w:r>
    </w:p>
    <w:p w:rsidR="00E51A2B" w:rsidRPr="003400C7" w:rsidRDefault="00E51A2B" w:rsidP="00E51A2B">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51A2B" w:rsidRPr="003400C7" w:rsidRDefault="00E51A2B" w:rsidP="00E51A2B">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51A2B" w:rsidRPr="003400C7" w:rsidRDefault="00E51A2B" w:rsidP="00E51A2B">
      <w:pPr>
        <w:pStyle w:val="Default"/>
        <w:spacing w:line="340" w:lineRule="exact"/>
      </w:pPr>
      <w:r w:rsidRPr="003400C7">
        <w:t xml:space="preserve">sam dokonać poprawek finansowo obciążając Wykonawcę. </w:t>
      </w:r>
    </w:p>
    <w:p w:rsidR="00E51A2B" w:rsidRPr="003400C7" w:rsidRDefault="00E51A2B" w:rsidP="00E51A2B">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E51A2B" w:rsidRPr="003400C7" w:rsidRDefault="00E51A2B" w:rsidP="00E51A2B">
      <w:pPr>
        <w:pStyle w:val="Default"/>
        <w:spacing w:line="340" w:lineRule="exact"/>
        <w:rPr>
          <w:bCs/>
          <w:i/>
          <w:iCs/>
        </w:rPr>
      </w:pPr>
    </w:p>
    <w:p w:rsidR="00E51A2B" w:rsidRPr="003400C7" w:rsidRDefault="00E51A2B" w:rsidP="00E51A2B">
      <w:pPr>
        <w:pStyle w:val="Default"/>
        <w:spacing w:line="340" w:lineRule="exact"/>
      </w:pPr>
      <w:r w:rsidRPr="003400C7">
        <w:rPr>
          <w:bCs/>
          <w:i/>
          <w:iCs/>
        </w:rPr>
        <w:t>8.</w:t>
      </w:r>
      <w:r>
        <w:rPr>
          <w:bCs/>
          <w:i/>
          <w:iCs/>
        </w:rPr>
        <w:t>3</w:t>
      </w:r>
      <w:r w:rsidRPr="003400C7">
        <w:rPr>
          <w:bCs/>
          <w:i/>
          <w:iCs/>
        </w:rPr>
        <w:t xml:space="preserve">. Odbiór pogwarancyjny. </w:t>
      </w:r>
    </w:p>
    <w:p w:rsidR="00E51A2B" w:rsidRPr="003400C7" w:rsidRDefault="00E51A2B" w:rsidP="00E51A2B">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51A2B" w:rsidRPr="003400C7" w:rsidRDefault="00E51A2B" w:rsidP="00E51A2B">
      <w:pPr>
        <w:tabs>
          <w:tab w:val="left" w:pos="360"/>
        </w:tabs>
        <w:spacing w:line="340" w:lineRule="exact"/>
        <w:jc w:val="both"/>
      </w:pPr>
    </w:p>
    <w:p w:rsidR="00E51A2B" w:rsidRPr="003400C7" w:rsidRDefault="00E51A2B" w:rsidP="00E51A2B">
      <w:pPr>
        <w:pStyle w:val="Default"/>
        <w:numPr>
          <w:ilvl w:val="0"/>
          <w:numId w:val="53"/>
        </w:numPr>
        <w:tabs>
          <w:tab w:val="clear" w:pos="720"/>
          <w:tab w:val="num" w:pos="540"/>
        </w:tabs>
        <w:spacing w:line="340" w:lineRule="exact"/>
        <w:ind w:left="540" w:hanging="540"/>
        <w:rPr>
          <w:bCs/>
        </w:rPr>
      </w:pPr>
      <w:r w:rsidRPr="003400C7">
        <w:rPr>
          <w:bCs/>
        </w:rPr>
        <w:t xml:space="preserve">PODSTAWA PŁATNOŚCI. </w:t>
      </w:r>
    </w:p>
    <w:p w:rsidR="00E51A2B" w:rsidRPr="003400C7" w:rsidRDefault="00E51A2B" w:rsidP="00E51A2B">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51A2B" w:rsidRPr="003400C7" w:rsidRDefault="00E51A2B" w:rsidP="00E51A2B">
      <w:pPr>
        <w:pStyle w:val="Default"/>
        <w:spacing w:line="340" w:lineRule="exact"/>
        <w:rPr>
          <w:sz w:val="24"/>
          <w:szCs w:val="24"/>
        </w:rPr>
      </w:pPr>
      <w:r w:rsidRPr="003400C7">
        <w:rPr>
          <w:sz w:val="24"/>
          <w:szCs w:val="24"/>
        </w:rPr>
        <w:t xml:space="preserve">Cena jednostkowa danej pozycji kosztorysu obejmować będzie: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robociznę bezpośrednią,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E51A2B" w:rsidRPr="003400C7" w:rsidRDefault="00E51A2B" w:rsidP="00E51A2B">
      <w:pPr>
        <w:pStyle w:val="Default"/>
        <w:numPr>
          <w:ilvl w:val="1"/>
          <w:numId w:val="53"/>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E51A2B" w:rsidRPr="003400C7" w:rsidRDefault="00E51A2B" w:rsidP="00E51A2B">
      <w:pPr>
        <w:pStyle w:val="Default"/>
        <w:spacing w:line="340" w:lineRule="exact"/>
        <w:rPr>
          <w:sz w:val="24"/>
          <w:szCs w:val="24"/>
        </w:rPr>
      </w:pPr>
      <w:r w:rsidRPr="003400C7">
        <w:rPr>
          <w:sz w:val="24"/>
          <w:szCs w:val="24"/>
        </w:rPr>
        <w:t xml:space="preserve">Do cen jednostkowych nie należy wliczać podatku VAT. </w:t>
      </w:r>
    </w:p>
    <w:p w:rsidR="00E51A2B" w:rsidRPr="003400C7" w:rsidRDefault="00E51A2B" w:rsidP="00E51A2B">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E51A2B" w:rsidRPr="003400C7" w:rsidRDefault="00E51A2B" w:rsidP="00E51A2B">
      <w:pPr>
        <w:tabs>
          <w:tab w:val="left" w:pos="360"/>
        </w:tabs>
        <w:spacing w:line="340" w:lineRule="exact"/>
        <w:jc w:val="both"/>
      </w:pPr>
    </w:p>
    <w:p w:rsidR="00E51A2B" w:rsidRPr="003400C7" w:rsidRDefault="00E51A2B" w:rsidP="00E51A2B">
      <w:pPr>
        <w:numPr>
          <w:ilvl w:val="0"/>
          <w:numId w:val="53"/>
        </w:numPr>
        <w:tabs>
          <w:tab w:val="clear" w:pos="720"/>
          <w:tab w:val="num" w:pos="540"/>
        </w:tabs>
        <w:autoSpaceDE w:val="0"/>
        <w:autoSpaceDN w:val="0"/>
        <w:adjustRightInd w:val="0"/>
        <w:spacing w:line="340" w:lineRule="exact"/>
        <w:ind w:left="540" w:hanging="540"/>
        <w:rPr>
          <w:bCs/>
        </w:rPr>
      </w:pPr>
      <w:r w:rsidRPr="003400C7">
        <w:rPr>
          <w:bCs/>
        </w:rPr>
        <w:t>PRZEPISY ZWIAZANE</w:t>
      </w:r>
    </w:p>
    <w:p w:rsidR="00E51A2B" w:rsidRPr="003400C7" w:rsidRDefault="00E51A2B" w:rsidP="00E51A2B">
      <w:pPr>
        <w:spacing w:line="340" w:lineRule="exact"/>
        <w:jc w:val="both"/>
      </w:pPr>
      <w:r w:rsidRPr="003400C7">
        <w:t>Do podstawowych przepisów należą:</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o planowaniu i zagospodarowaniu przestrzennym z dnia 27 marca 2003r.(Dz. U. nr 80 poz. 717 z 2004).</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Prawo geodezyjne i kartograficzne z 17 maja 1989 (tekst jednolity Dz. U. nr 100 poz. 1086 z 2000).</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51A2B" w:rsidRPr="003400C7" w:rsidRDefault="00E51A2B" w:rsidP="00E51A2B">
      <w:pPr>
        <w:numPr>
          <w:ilvl w:val="1"/>
          <w:numId w:val="52"/>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(Dz.U. 1998 nr 126 poz.839).</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27 kwietnia 2001r. O odpadach (Dz. U. Nr 62 poz. 628 z późniejszymi zmianami).</w:t>
      </w:r>
    </w:p>
    <w:p w:rsidR="00E51A2B" w:rsidRPr="003400C7" w:rsidRDefault="00E51A2B" w:rsidP="00E51A2B">
      <w:pPr>
        <w:numPr>
          <w:ilvl w:val="1"/>
          <w:numId w:val="52"/>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E51A2B" w:rsidRPr="003400C7" w:rsidRDefault="00E51A2B" w:rsidP="00E51A2B">
      <w:pPr>
        <w:numPr>
          <w:ilvl w:val="1"/>
          <w:numId w:val="52"/>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E51A2B" w:rsidRPr="003400C7" w:rsidRDefault="00E51A2B" w:rsidP="00E51A2B">
      <w:pPr>
        <w:numPr>
          <w:ilvl w:val="1"/>
          <w:numId w:val="52"/>
        </w:numPr>
        <w:autoSpaceDE w:val="0"/>
        <w:autoSpaceDN w:val="0"/>
        <w:adjustRightInd w:val="0"/>
        <w:spacing w:line="340" w:lineRule="exact"/>
        <w:ind w:hanging="540"/>
        <w:jc w:val="both"/>
      </w:pPr>
      <w:r w:rsidRPr="003400C7">
        <w:t>Polskie Normy</w:t>
      </w:r>
    </w:p>
    <w:p w:rsidR="000F4434" w:rsidRPr="00D91F64" w:rsidRDefault="000F4434" w:rsidP="00691E5B">
      <w:pPr>
        <w:jc w:val="center"/>
        <w:rPr>
          <w:b/>
        </w:rPr>
      </w:pP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52" w:rsidRDefault="00950552" w:rsidP="005033EC">
      <w:r>
        <w:separator/>
      </w:r>
    </w:p>
  </w:endnote>
  <w:endnote w:type="continuationSeparator" w:id="0">
    <w:p w:rsidR="00950552" w:rsidRDefault="00950552"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552" w:rsidRDefault="00950552"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36CA2">
      <w:rPr>
        <w:rStyle w:val="Numerstrony"/>
        <w:noProof/>
      </w:rPr>
      <w:t>39</w:t>
    </w:r>
    <w:r>
      <w:rPr>
        <w:rStyle w:val="Numerstrony"/>
      </w:rPr>
      <w:fldChar w:fldCharType="end"/>
    </w:r>
  </w:p>
  <w:p w:rsidR="00950552" w:rsidRDefault="00950552"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52" w:rsidRDefault="00950552" w:rsidP="005033EC">
      <w:r>
        <w:separator/>
      </w:r>
    </w:p>
  </w:footnote>
  <w:footnote w:type="continuationSeparator" w:id="0">
    <w:p w:rsidR="00950552" w:rsidRDefault="00950552"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2">
    <w:nsid w:val="331C02D9"/>
    <w:multiLevelType w:val="multilevel"/>
    <w:tmpl w:val="056E9BF0"/>
    <w:lvl w:ilvl="0">
      <w:start w:val="2"/>
      <w:numFmt w:val="decimal"/>
      <w:lvlText w:val="%1."/>
      <w:lvlJc w:val="left"/>
      <w:pPr>
        <w:tabs>
          <w:tab w:val="num" w:pos="0"/>
        </w:tabs>
        <w:ind w:left="720" w:hanging="360"/>
      </w:pPr>
      <w:rPr>
        <w:rFonts w:hint="default"/>
      </w:rPr>
    </w:lvl>
    <w:lvl w:ilvl="1">
      <w:start w:val="8"/>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lvl>
  </w:abstractNum>
  <w:abstractNum w:abstractNumId="2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5">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4">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7">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0">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3">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4">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1"/>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50"/>
  </w:num>
  <w:num w:numId="7">
    <w:abstractNumId w:val="54"/>
  </w:num>
  <w:num w:numId="8">
    <w:abstractNumId w:val="8"/>
  </w:num>
  <w:num w:numId="9">
    <w:abstractNumId w:val="34"/>
  </w:num>
  <w:num w:numId="10">
    <w:abstractNumId w:val="45"/>
  </w:num>
  <w:num w:numId="11">
    <w:abstractNumId w:val="39"/>
  </w:num>
  <w:num w:numId="12">
    <w:abstractNumId w:val="43"/>
  </w:num>
  <w:num w:numId="13">
    <w:abstractNumId w:val="23"/>
  </w:num>
  <w:num w:numId="14">
    <w:abstractNumId w:val="49"/>
  </w:num>
  <w:num w:numId="15">
    <w:abstractNumId w:val="10"/>
  </w:num>
  <w:num w:numId="16">
    <w:abstractNumId w:val="44"/>
  </w:num>
  <w:num w:numId="17">
    <w:abstractNumId w:val="26"/>
  </w:num>
  <w:num w:numId="18">
    <w:abstractNumId w:val="13"/>
  </w:num>
  <w:num w:numId="19">
    <w:abstractNumId w:val="47"/>
  </w:num>
  <w:num w:numId="20">
    <w:abstractNumId w:val="9"/>
  </w:num>
  <w:num w:numId="21">
    <w:abstractNumId w:val="38"/>
  </w:num>
  <w:num w:numId="22">
    <w:abstractNumId w:val="6"/>
  </w:num>
  <w:num w:numId="23">
    <w:abstractNumId w:val="25"/>
  </w:num>
  <w:num w:numId="24">
    <w:abstractNumId w:val="5"/>
  </w:num>
  <w:num w:numId="25">
    <w:abstractNumId w:val="22"/>
  </w:num>
  <w:num w:numId="26">
    <w:abstractNumId w:val="16"/>
  </w:num>
  <w:num w:numId="27">
    <w:abstractNumId w:val="52"/>
  </w:num>
  <w:num w:numId="28">
    <w:abstractNumId w:val="37"/>
  </w:num>
  <w:num w:numId="29">
    <w:abstractNumId w:val="11"/>
  </w:num>
  <w:num w:numId="30">
    <w:abstractNumId w:val="4"/>
  </w:num>
  <w:num w:numId="31">
    <w:abstractNumId w:val="35"/>
  </w:num>
  <w:num w:numId="32">
    <w:abstractNumId w:val="40"/>
  </w:num>
  <w:num w:numId="33">
    <w:abstractNumId w:val="42"/>
  </w:num>
  <w:num w:numId="34">
    <w:abstractNumId w:val="24"/>
  </w:num>
  <w:num w:numId="35">
    <w:abstractNumId w:val="27"/>
  </w:num>
  <w:num w:numId="36">
    <w:abstractNumId w:val="20"/>
  </w:num>
  <w:num w:numId="37">
    <w:abstractNumId w:val="55"/>
  </w:num>
  <w:num w:numId="38">
    <w:abstractNumId w:val="14"/>
  </w:num>
  <w:num w:numId="39">
    <w:abstractNumId w:val="46"/>
  </w:num>
  <w:num w:numId="40">
    <w:abstractNumId w:val="36"/>
  </w:num>
  <w:num w:numId="41">
    <w:abstractNumId w:val="48"/>
  </w:num>
  <w:num w:numId="42">
    <w:abstractNumId w:val="53"/>
  </w:num>
  <w:num w:numId="43">
    <w:abstractNumId w:val="17"/>
  </w:num>
  <w:num w:numId="44">
    <w:abstractNumId w:val="19"/>
  </w:num>
  <w:num w:numId="45">
    <w:abstractNumId w:val="21"/>
  </w:num>
  <w:num w:numId="46">
    <w:abstractNumId w:val="31"/>
  </w:num>
  <w:num w:numId="47">
    <w:abstractNumId w:val="29"/>
  </w:num>
  <w:num w:numId="48">
    <w:abstractNumId w:val="41"/>
  </w:num>
  <w:num w:numId="49">
    <w:abstractNumId w:val="33"/>
  </w:num>
  <w:num w:numId="50">
    <w:abstractNumId w:val="7"/>
  </w:num>
  <w:num w:numId="51">
    <w:abstractNumId w:val="30"/>
  </w:num>
  <w:num w:numId="52">
    <w:abstractNumId w:val="3"/>
  </w:num>
  <w:num w:numId="53">
    <w:abstractNumId w:val="18"/>
  </w:num>
  <w:num w:numId="54">
    <w:abstractNumId w:val="15"/>
  </w:num>
  <w:num w:numId="5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37BAB"/>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4295"/>
    <w:rsid w:val="000560D7"/>
    <w:rsid w:val="00056A64"/>
    <w:rsid w:val="000606E1"/>
    <w:rsid w:val="00061664"/>
    <w:rsid w:val="00061874"/>
    <w:rsid w:val="000621B9"/>
    <w:rsid w:val="00064A4C"/>
    <w:rsid w:val="00066310"/>
    <w:rsid w:val="00067A34"/>
    <w:rsid w:val="00067F97"/>
    <w:rsid w:val="00072750"/>
    <w:rsid w:val="000729DE"/>
    <w:rsid w:val="00072E6B"/>
    <w:rsid w:val="000748B5"/>
    <w:rsid w:val="00074EF8"/>
    <w:rsid w:val="0007562C"/>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721"/>
    <w:rsid w:val="000A6E31"/>
    <w:rsid w:val="000B02D9"/>
    <w:rsid w:val="000B0519"/>
    <w:rsid w:val="000B05E8"/>
    <w:rsid w:val="000B1000"/>
    <w:rsid w:val="000B1131"/>
    <w:rsid w:val="000B1988"/>
    <w:rsid w:val="000B1ACB"/>
    <w:rsid w:val="000B22BE"/>
    <w:rsid w:val="000B24DA"/>
    <w:rsid w:val="000B2F1B"/>
    <w:rsid w:val="000B36D4"/>
    <w:rsid w:val="000B5111"/>
    <w:rsid w:val="000B58EA"/>
    <w:rsid w:val="000B5B56"/>
    <w:rsid w:val="000B6261"/>
    <w:rsid w:val="000B650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49DA"/>
    <w:rsid w:val="001250AE"/>
    <w:rsid w:val="00125306"/>
    <w:rsid w:val="001263BE"/>
    <w:rsid w:val="001267C9"/>
    <w:rsid w:val="00126ABE"/>
    <w:rsid w:val="00127718"/>
    <w:rsid w:val="001278F2"/>
    <w:rsid w:val="001317F6"/>
    <w:rsid w:val="00131A38"/>
    <w:rsid w:val="00131B47"/>
    <w:rsid w:val="001325EC"/>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46CF"/>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5F81"/>
    <w:rsid w:val="001863D8"/>
    <w:rsid w:val="00186C7D"/>
    <w:rsid w:val="0018719A"/>
    <w:rsid w:val="001875B4"/>
    <w:rsid w:val="0019126B"/>
    <w:rsid w:val="00192371"/>
    <w:rsid w:val="00192D3F"/>
    <w:rsid w:val="001944F2"/>
    <w:rsid w:val="00195047"/>
    <w:rsid w:val="001950D1"/>
    <w:rsid w:val="00195FE5"/>
    <w:rsid w:val="0019680B"/>
    <w:rsid w:val="00196AA8"/>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2DE8"/>
    <w:rsid w:val="001B39AF"/>
    <w:rsid w:val="001B5A72"/>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D6687"/>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252B"/>
    <w:rsid w:val="00253AED"/>
    <w:rsid w:val="00253B08"/>
    <w:rsid w:val="00255303"/>
    <w:rsid w:val="00255B58"/>
    <w:rsid w:val="00257E3C"/>
    <w:rsid w:val="0026125C"/>
    <w:rsid w:val="00264171"/>
    <w:rsid w:val="002644D2"/>
    <w:rsid w:val="0026642C"/>
    <w:rsid w:val="00266D9F"/>
    <w:rsid w:val="00267091"/>
    <w:rsid w:val="002677B7"/>
    <w:rsid w:val="00267C4C"/>
    <w:rsid w:val="00270690"/>
    <w:rsid w:val="00270BD8"/>
    <w:rsid w:val="002719EA"/>
    <w:rsid w:val="0027219E"/>
    <w:rsid w:val="00272D6F"/>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2F73"/>
    <w:rsid w:val="002E3A15"/>
    <w:rsid w:val="002E5AA1"/>
    <w:rsid w:val="002F0365"/>
    <w:rsid w:val="002F1737"/>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2F40"/>
    <w:rsid w:val="00364194"/>
    <w:rsid w:val="00365CB4"/>
    <w:rsid w:val="0036706A"/>
    <w:rsid w:val="00367526"/>
    <w:rsid w:val="003679DB"/>
    <w:rsid w:val="00367C3D"/>
    <w:rsid w:val="003709EF"/>
    <w:rsid w:val="003713FE"/>
    <w:rsid w:val="00371527"/>
    <w:rsid w:val="00371A1D"/>
    <w:rsid w:val="00372B41"/>
    <w:rsid w:val="003731CE"/>
    <w:rsid w:val="003734F3"/>
    <w:rsid w:val="003744F2"/>
    <w:rsid w:val="003752DB"/>
    <w:rsid w:val="0037549B"/>
    <w:rsid w:val="00375965"/>
    <w:rsid w:val="00376548"/>
    <w:rsid w:val="003809FE"/>
    <w:rsid w:val="00383230"/>
    <w:rsid w:val="003840DE"/>
    <w:rsid w:val="003843AD"/>
    <w:rsid w:val="003849FD"/>
    <w:rsid w:val="00384D84"/>
    <w:rsid w:val="003851D8"/>
    <w:rsid w:val="00385BAA"/>
    <w:rsid w:val="00386063"/>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953"/>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B7564"/>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E79D1"/>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C7"/>
    <w:rsid w:val="004214D6"/>
    <w:rsid w:val="00421683"/>
    <w:rsid w:val="00424EAD"/>
    <w:rsid w:val="004279F7"/>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57532"/>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3BE2"/>
    <w:rsid w:val="004A409F"/>
    <w:rsid w:val="004A4305"/>
    <w:rsid w:val="004A6B89"/>
    <w:rsid w:val="004A6BC8"/>
    <w:rsid w:val="004A72C5"/>
    <w:rsid w:val="004A76EA"/>
    <w:rsid w:val="004A7827"/>
    <w:rsid w:val="004B0C6D"/>
    <w:rsid w:val="004B0FC2"/>
    <w:rsid w:val="004B113C"/>
    <w:rsid w:val="004B15BB"/>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3CCF"/>
    <w:rsid w:val="004C4859"/>
    <w:rsid w:val="004C4DC7"/>
    <w:rsid w:val="004C56D6"/>
    <w:rsid w:val="004C679D"/>
    <w:rsid w:val="004C71D1"/>
    <w:rsid w:val="004C7569"/>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B69"/>
    <w:rsid w:val="00502DE7"/>
    <w:rsid w:val="005033EC"/>
    <w:rsid w:val="005107F7"/>
    <w:rsid w:val="00510BFC"/>
    <w:rsid w:val="005114A3"/>
    <w:rsid w:val="00512246"/>
    <w:rsid w:val="0051235E"/>
    <w:rsid w:val="00513A41"/>
    <w:rsid w:val="00515E0E"/>
    <w:rsid w:val="005177CC"/>
    <w:rsid w:val="00521784"/>
    <w:rsid w:val="005217EB"/>
    <w:rsid w:val="00521CDB"/>
    <w:rsid w:val="00521CE1"/>
    <w:rsid w:val="0052201A"/>
    <w:rsid w:val="00522118"/>
    <w:rsid w:val="0052262E"/>
    <w:rsid w:val="00524447"/>
    <w:rsid w:val="00526E61"/>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7D2"/>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1A1"/>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0F40"/>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47E1"/>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D541E"/>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0CA7"/>
    <w:rsid w:val="00601F4C"/>
    <w:rsid w:val="00603A4C"/>
    <w:rsid w:val="00603DDF"/>
    <w:rsid w:val="0060409F"/>
    <w:rsid w:val="00605204"/>
    <w:rsid w:val="00607AF6"/>
    <w:rsid w:val="0061057A"/>
    <w:rsid w:val="0061221A"/>
    <w:rsid w:val="00612BBE"/>
    <w:rsid w:val="00612E9C"/>
    <w:rsid w:val="00613E71"/>
    <w:rsid w:val="006147B9"/>
    <w:rsid w:val="0061541A"/>
    <w:rsid w:val="00615D84"/>
    <w:rsid w:val="00617BBE"/>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70"/>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1E17"/>
    <w:rsid w:val="0068240C"/>
    <w:rsid w:val="006827C4"/>
    <w:rsid w:val="00682EBF"/>
    <w:rsid w:val="00682F28"/>
    <w:rsid w:val="00683585"/>
    <w:rsid w:val="0068375B"/>
    <w:rsid w:val="00683CBA"/>
    <w:rsid w:val="00685661"/>
    <w:rsid w:val="00687D06"/>
    <w:rsid w:val="00690D33"/>
    <w:rsid w:val="00691E5B"/>
    <w:rsid w:val="00692199"/>
    <w:rsid w:val="006928CD"/>
    <w:rsid w:val="00692D5D"/>
    <w:rsid w:val="0069396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B7BE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4C84"/>
    <w:rsid w:val="006D60DF"/>
    <w:rsid w:val="006D66DC"/>
    <w:rsid w:val="006D7D7B"/>
    <w:rsid w:val="006E05B1"/>
    <w:rsid w:val="006E0F43"/>
    <w:rsid w:val="006E1369"/>
    <w:rsid w:val="006E1F82"/>
    <w:rsid w:val="006E38CA"/>
    <w:rsid w:val="006E3AA0"/>
    <w:rsid w:val="006E4398"/>
    <w:rsid w:val="006E50E9"/>
    <w:rsid w:val="006E5605"/>
    <w:rsid w:val="006E5CD9"/>
    <w:rsid w:val="006E657A"/>
    <w:rsid w:val="006E74BD"/>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5A0"/>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34A7"/>
    <w:rsid w:val="00735411"/>
    <w:rsid w:val="00735DB5"/>
    <w:rsid w:val="0073607D"/>
    <w:rsid w:val="00736833"/>
    <w:rsid w:val="00736DAB"/>
    <w:rsid w:val="00740390"/>
    <w:rsid w:val="00741489"/>
    <w:rsid w:val="007442AF"/>
    <w:rsid w:val="00744469"/>
    <w:rsid w:val="00744A80"/>
    <w:rsid w:val="00744D36"/>
    <w:rsid w:val="00745161"/>
    <w:rsid w:val="007456FD"/>
    <w:rsid w:val="007457B8"/>
    <w:rsid w:val="00745BE1"/>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677B1"/>
    <w:rsid w:val="007743E9"/>
    <w:rsid w:val="0077555F"/>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0823"/>
    <w:rsid w:val="007A13B6"/>
    <w:rsid w:val="007A1E27"/>
    <w:rsid w:val="007A3CDD"/>
    <w:rsid w:val="007A4630"/>
    <w:rsid w:val="007A49E2"/>
    <w:rsid w:val="007A6546"/>
    <w:rsid w:val="007A67AF"/>
    <w:rsid w:val="007A6865"/>
    <w:rsid w:val="007A75EA"/>
    <w:rsid w:val="007B060E"/>
    <w:rsid w:val="007B1579"/>
    <w:rsid w:val="007B2FFE"/>
    <w:rsid w:val="007B3785"/>
    <w:rsid w:val="007B4282"/>
    <w:rsid w:val="007B548E"/>
    <w:rsid w:val="007B5D78"/>
    <w:rsid w:val="007B6796"/>
    <w:rsid w:val="007B74D3"/>
    <w:rsid w:val="007B75FD"/>
    <w:rsid w:val="007C0041"/>
    <w:rsid w:val="007C079E"/>
    <w:rsid w:val="007C477E"/>
    <w:rsid w:val="007C7085"/>
    <w:rsid w:val="007C7C84"/>
    <w:rsid w:val="007D040F"/>
    <w:rsid w:val="007D07D4"/>
    <w:rsid w:val="007D0D26"/>
    <w:rsid w:val="007D0FD6"/>
    <w:rsid w:val="007D1951"/>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338"/>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3C00"/>
    <w:rsid w:val="00825573"/>
    <w:rsid w:val="008268E0"/>
    <w:rsid w:val="00827856"/>
    <w:rsid w:val="00827EB7"/>
    <w:rsid w:val="008316DD"/>
    <w:rsid w:val="00831B2F"/>
    <w:rsid w:val="008326C5"/>
    <w:rsid w:val="008329C0"/>
    <w:rsid w:val="00833D84"/>
    <w:rsid w:val="0083433D"/>
    <w:rsid w:val="008345BD"/>
    <w:rsid w:val="00836C7B"/>
    <w:rsid w:val="00837EF2"/>
    <w:rsid w:val="008402AE"/>
    <w:rsid w:val="00841126"/>
    <w:rsid w:val="008435B3"/>
    <w:rsid w:val="008435F2"/>
    <w:rsid w:val="00843D3E"/>
    <w:rsid w:val="00844B07"/>
    <w:rsid w:val="0084559F"/>
    <w:rsid w:val="008472D8"/>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0B31"/>
    <w:rsid w:val="0086163D"/>
    <w:rsid w:val="00862937"/>
    <w:rsid w:val="00865342"/>
    <w:rsid w:val="008656A1"/>
    <w:rsid w:val="00866427"/>
    <w:rsid w:val="008666E8"/>
    <w:rsid w:val="00866AF7"/>
    <w:rsid w:val="0086787E"/>
    <w:rsid w:val="00867A10"/>
    <w:rsid w:val="0087154C"/>
    <w:rsid w:val="00871FCA"/>
    <w:rsid w:val="008730FA"/>
    <w:rsid w:val="008740BE"/>
    <w:rsid w:val="00874E43"/>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3E79"/>
    <w:rsid w:val="008B4C3E"/>
    <w:rsid w:val="008B5269"/>
    <w:rsid w:val="008B6022"/>
    <w:rsid w:val="008C0AC2"/>
    <w:rsid w:val="008C0C32"/>
    <w:rsid w:val="008C0D55"/>
    <w:rsid w:val="008C1647"/>
    <w:rsid w:val="008C2084"/>
    <w:rsid w:val="008C2D90"/>
    <w:rsid w:val="008C4C5A"/>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001D"/>
    <w:rsid w:val="00931F53"/>
    <w:rsid w:val="00932AA5"/>
    <w:rsid w:val="00934901"/>
    <w:rsid w:val="009349D2"/>
    <w:rsid w:val="00936045"/>
    <w:rsid w:val="00940343"/>
    <w:rsid w:val="009419C6"/>
    <w:rsid w:val="00941A12"/>
    <w:rsid w:val="00942EE1"/>
    <w:rsid w:val="00943082"/>
    <w:rsid w:val="009435A3"/>
    <w:rsid w:val="00943DA1"/>
    <w:rsid w:val="00943F61"/>
    <w:rsid w:val="009465AB"/>
    <w:rsid w:val="00947007"/>
    <w:rsid w:val="00947498"/>
    <w:rsid w:val="009474E8"/>
    <w:rsid w:val="009475B0"/>
    <w:rsid w:val="00950552"/>
    <w:rsid w:val="00950A94"/>
    <w:rsid w:val="009519AE"/>
    <w:rsid w:val="00951B4F"/>
    <w:rsid w:val="00953A2E"/>
    <w:rsid w:val="009540A5"/>
    <w:rsid w:val="00955831"/>
    <w:rsid w:val="00955ED7"/>
    <w:rsid w:val="009560EF"/>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56BF"/>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0CA8"/>
    <w:rsid w:val="009B111C"/>
    <w:rsid w:val="009B2908"/>
    <w:rsid w:val="009B53B4"/>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4E65"/>
    <w:rsid w:val="009E7532"/>
    <w:rsid w:val="009F0D74"/>
    <w:rsid w:val="009F2950"/>
    <w:rsid w:val="009F3951"/>
    <w:rsid w:val="009F5599"/>
    <w:rsid w:val="009F69C6"/>
    <w:rsid w:val="009F794F"/>
    <w:rsid w:val="009F7D7D"/>
    <w:rsid w:val="009F7FAA"/>
    <w:rsid w:val="009F7FDF"/>
    <w:rsid w:val="00A014B5"/>
    <w:rsid w:val="00A049A5"/>
    <w:rsid w:val="00A04AFF"/>
    <w:rsid w:val="00A04CBA"/>
    <w:rsid w:val="00A04CF4"/>
    <w:rsid w:val="00A06C56"/>
    <w:rsid w:val="00A0736C"/>
    <w:rsid w:val="00A07637"/>
    <w:rsid w:val="00A1235C"/>
    <w:rsid w:val="00A12982"/>
    <w:rsid w:val="00A139E2"/>
    <w:rsid w:val="00A14DF9"/>
    <w:rsid w:val="00A15DF0"/>
    <w:rsid w:val="00A161BE"/>
    <w:rsid w:val="00A163B4"/>
    <w:rsid w:val="00A168D3"/>
    <w:rsid w:val="00A17030"/>
    <w:rsid w:val="00A173FF"/>
    <w:rsid w:val="00A207F5"/>
    <w:rsid w:val="00A20898"/>
    <w:rsid w:val="00A215FA"/>
    <w:rsid w:val="00A22482"/>
    <w:rsid w:val="00A24BFB"/>
    <w:rsid w:val="00A30D7A"/>
    <w:rsid w:val="00A31ABD"/>
    <w:rsid w:val="00A32F04"/>
    <w:rsid w:val="00A36AA5"/>
    <w:rsid w:val="00A376A4"/>
    <w:rsid w:val="00A41616"/>
    <w:rsid w:val="00A4176F"/>
    <w:rsid w:val="00A432C8"/>
    <w:rsid w:val="00A44A9C"/>
    <w:rsid w:val="00A44D36"/>
    <w:rsid w:val="00A450FD"/>
    <w:rsid w:val="00A4566E"/>
    <w:rsid w:val="00A45C48"/>
    <w:rsid w:val="00A45F58"/>
    <w:rsid w:val="00A45F9A"/>
    <w:rsid w:val="00A46DA1"/>
    <w:rsid w:val="00A47D51"/>
    <w:rsid w:val="00A47F17"/>
    <w:rsid w:val="00A502A6"/>
    <w:rsid w:val="00A50668"/>
    <w:rsid w:val="00A529F4"/>
    <w:rsid w:val="00A538AF"/>
    <w:rsid w:val="00A53A9A"/>
    <w:rsid w:val="00A53E7E"/>
    <w:rsid w:val="00A548B6"/>
    <w:rsid w:val="00A55722"/>
    <w:rsid w:val="00A56B3D"/>
    <w:rsid w:val="00A5727D"/>
    <w:rsid w:val="00A60995"/>
    <w:rsid w:val="00A62F25"/>
    <w:rsid w:val="00A631FC"/>
    <w:rsid w:val="00A6332F"/>
    <w:rsid w:val="00A641C4"/>
    <w:rsid w:val="00A655DE"/>
    <w:rsid w:val="00A67EB9"/>
    <w:rsid w:val="00A70092"/>
    <w:rsid w:val="00A702B1"/>
    <w:rsid w:val="00A703D8"/>
    <w:rsid w:val="00A72126"/>
    <w:rsid w:val="00A72EF7"/>
    <w:rsid w:val="00A746BF"/>
    <w:rsid w:val="00A754AC"/>
    <w:rsid w:val="00A75E65"/>
    <w:rsid w:val="00A75F71"/>
    <w:rsid w:val="00A7607B"/>
    <w:rsid w:val="00A7658B"/>
    <w:rsid w:val="00A77C8A"/>
    <w:rsid w:val="00A77EC3"/>
    <w:rsid w:val="00A81B8B"/>
    <w:rsid w:val="00A83841"/>
    <w:rsid w:val="00A83CC2"/>
    <w:rsid w:val="00A84580"/>
    <w:rsid w:val="00A84AD6"/>
    <w:rsid w:val="00A85B4A"/>
    <w:rsid w:val="00A85F6D"/>
    <w:rsid w:val="00A864BD"/>
    <w:rsid w:val="00A87EB6"/>
    <w:rsid w:val="00A90969"/>
    <w:rsid w:val="00A91538"/>
    <w:rsid w:val="00A91ED2"/>
    <w:rsid w:val="00A923EF"/>
    <w:rsid w:val="00A92994"/>
    <w:rsid w:val="00A93790"/>
    <w:rsid w:val="00A939A0"/>
    <w:rsid w:val="00A94E9F"/>
    <w:rsid w:val="00A9527F"/>
    <w:rsid w:val="00A9648B"/>
    <w:rsid w:val="00A96C80"/>
    <w:rsid w:val="00A96F0A"/>
    <w:rsid w:val="00A97366"/>
    <w:rsid w:val="00AA1D40"/>
    <w:rsid w:val="00AA3192"/>
    <w:rsid w:val="00AA3325"/>
    <w:rsid w:val="00AA501F"/>
    <w:rsid w:val="00AA54CE"/>
    <w:rsid w:val="00AA6BEB"/>
    <w:rsid w:val="00AB018B"/>
    <w:rsid w:val="00AB33BA"/>
    <w:rsid w:val="00AB4053"/>
    <w:rsid w:val="00AB582B"/>
    <w:rsid w:val="00AB5EAF"/>
    <w:rsid w:val="00AB6839"/>
    <w:rsid w:val="00AC1C17"/>
    <w:rsid w:val="00AC258F"/>
    <w:rsid w:val="00AC3D6D"/>
    <w:rsid w:val="00AC42E9"/>
    <w:rsid w:val="00AC42F8"/>
    <w:rsid w:val="00AC64E9"/>
    <w:rsid w:val="00AD085C"/>
    <w:rsid w:val="00AD11E3"/>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07A5F"/>
    <w:rsid w:val="00B112AE"/>
    <w:rsid w:val="00B121F5"/>
    <w:rsid w:val="00B12366"/>
    <w:rsid w:val="00B12602"/>
    <w:rsid w:val="00B12E3F"/>
    <w:rsid w:val="00B13AA9"/>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3366"/>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67A71"/>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5C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1F06"/>
    <w:rsid w:val="00C043AB"/>
    <w:rsid w:val="00C05A1F"/>
    <w:rsid w:val="00C05F4A"/>
    <w:rsid w:val="00C06BD2"/>
    <w:rsid w:val="00C106E5"/>
    <w:rsid w:val="00C10911"/>
    <w:rsid w:val="00C11FD9"/>
    <w:rsid w:val="00C13ACC"/>
    <w:rsid w:val="00C144E7"/>
    <w:rsid w:val="00C1507D"/>
    <w:rsid w:val="00C17BC5"/>
    <w:rsid w:val="00C21EDE"/>
    <w:rsid w:val="00C223C1"/>
    <w:rsid w:val="00C22B53"/>
    <w:rsid w:val="00C23089"/>
    <w:rsid w:val="00C23A69"/>
    <w:rsid w:val="00C24678"/>
    <w:rsid w:val="00C24733"/>
    <w:rsid w:val="00C24D60"/>
    <w:rsid w:val="00C25107"/>
    <w:rsid w:val="00C26899"/>
    <w:rsid w:val="00C26EA1"/>
    <w:rsid w:val="00C27C73"/>
    <w:rsid w:val="00C30819"/>
    <w:rsid w:val="00C30C18"/>
    <w:rsid w:val="00C316DF"/>
    <w:rsid w:val="00C32946"/>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4734"/>
    <w:rsid w:val="00C65D3E"/>
    <w:rsid w:val="00C66D60"/>
    <w:rsid w:val="00C6741F"/>
    <w:rsid w:val="00C67EE9"/>
    <w:rsid w:val="00C703C9"/>
    <w:rsid w:val="00C707FB"/>
    <w:rsid w:val="00C71916"/>
    <w:rsid w:val="00C7398B"/>
    <w:rsid w:val="00C7562A"/>
    <w:rsid w:val="00C765EC"/>
    <w:rsid w:val="00C77D84"/>
    <w:rsid w:val="00C805A6"/>
    <w:rsid w:val="00C82B38"/>
    <w:rsid w:val="00C832AA"/>
    <w:rsid w:val="00C846E2"/>
    <w:rsid w:val="00C84E3A"/>
    <w:rsid w:val="00C85374"/>
    <w:rsid w:val="00C85F43"/>
    <w:rsid w:val="00C865B7"/>
    <w:rsid w:val="00C865F9"/>
    <w:rsid w:val="00C86C46"/>
    <w:rsid w:val="00C911F3"/>
    <w:rsid w:val="00C91BEF"/>
    <w:rsid w:val="00C9373E"/>
    <w:rsid w:val="00C942AC"/>
    <w:rsid w:val="00C9470D"/>
    <w:rsid w:val="00C95D53"/>
    <w:rsid w:val="00C95DE1"/>
    <w:rsid w:val="00CA071E"/>
    <w:rsid w:val="00CA152B"/>
    <w:rsid w:val="00CA19D5"/>
    <w:rsid w:val="00CA21C3"/>
    <w:rsid w:val="00CA238F"/>
    <w:rsid w:val="00CA2CE7"/>
    <w:rsid w:val="00CA35AF"/>
    <w:rsid w:val="00CA3F1C"/>
    <w:rsid w:val="00CA4275"/>
    <w:rsid w:val="00CA636F"/>
    <w:rsid w:val="00CA777E"/>
    <w:rsid w:val="00CA7A1D"/>
    <w:rsid w:val="00CA7B6A"/>
    <w:rsid w:val="00CB0577"/>
    <w:rsid w:val="00CB1587"/>
    <w:rsid w:val="00CB20BC"/>
    <w:rsid w:val="00CB2AF0"/>
    <w:rsid w:val="00CB69AC"/>
    <w:rsid w:val="00CB7828"/>
    <w:rsid w:val="00CC19B8"/>
    <w:rsid w:val="00CC48BF"/>
    <w:rsid w:val="00CC563B"/>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0E3"/>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27D98"/>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0F2C"/>
    <w:rsid w:val="00D83401"/>
    <w:rsid w:val="00D8521D"/>
    <w:rsid w:val="00D852F5"/>
    <w:rsid w:val="00D858EB"/>
    <w:rsid w:val="00D85D50"/>
    <w:rsid w:val="00D860E1"/>
    <w:rsid w:val="00D87A01"/>
    <w:rsid w:val="00D90754"/>
    <w:rsid w:val="00D90DAC"/>
    <w:rsid w:val="00D91F64"/>
    <w:rsid w:val="00D92715"/>
    <w:rsid w:val="00D93254"/>
    <w:rsid w:val="00D93332"/>
    <w:rsid w:val="00D9386F"/>
    <w:rsid w:val="00D941CB"/>
    <w:rsid w:val="00D94259"/>
    <w:rsid w:val="00D942C9"/>
    <w:rsid w:val="00D95988"/>
    <w:rsid w:val="00D95A0B"/>
    <w:rsid w:val="00D9629F"/>
    <w:rsid w:val="00D96733"/>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1CAC"/>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014"/>
    <w:rsid w:val="00DF2FA1"/>
    <w:rsid w:val="00DF32F9"/>
    <w:rsid w:val="00DF56A4"/>
    <w:rsid w:val="00DF5A30"/>
    <w:rsid w:val="00DF6163"/>
    <w:rsid w:val="00DF7601"/>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17D98"/>
    <w:rsid w:val="00E20836"/>
    <w:rsid w:val="00E20D40"/>
    <w:rsid w:val="00E227E9"/>
    <w:rsid w:val="00E24007"/>
    <w:rsid w:val="00E242C4"/>
    <w:rsid w:val="00E2522C"/>
    <w:rsid w:val="00E25875"/>
    <w:rsid w:val="00E25A10"/>
    <w:rsid w:val="00E26C9D"/>
    <w:rsid w:val="00E26CF5"/>
    <w:rsid w:val="00E26F19"/>
    <w:rsid w:val="00E27795"/>
    <w:rsid w:val="00E27965"/>
    <w:rsid w:val="00E27F70"/>
    <w:rsid w:val="00E27FA3"/>
    <w:rsid w:val="00E30001"/>
    <w:rsid w:val="00E305C1"/>
    <w:rsid w:val="00E308D2"/>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1A2B"/>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E74"/>
    <w:rsid w:val="00E70FFC"/>
    <w:rsid w:val="00E71B70"/>
    <w:rsid w:val="00E71ECA"/>
    <w:rsid w:val="00E74F82"/>
    <w:rsid w:val="00E767C5"/>
    <w:rsid w:val="00E772C3"/>
    <w:rsid w:val="00E7792D"/>
    <w:rsid w:val="00E80506"/>
    <w:rsid w:val="00E80857"/>
    <w:rsid w:val="00E80E26"/>
    <w:rsid w:val="00E812BE"/>
    <w:rsid w:val="00E83E89"/>
    <w:rsid w:val="00E84032"/>
    <w:rsid w:val="00E848F3"/>
    <w:rsid w:val="00E8606D"/>
    <w:rsid w:val="00E87051"/>
    <w:rsid w:val="00E873B3"/>
    <w:rsid w:val="00E87786"/>
    <w:rsid w:val="00E90B55"/>
    <w:rsid w:val="00E91B4F"/>
    <w:rsid w:val="00E92FA7"/>
    <w:rsid w:val="00E93014"/>
    <w:rsid w:val="00E936A0"/>
    <w:rsid w:val="00E9393F"/>
    <w:rsid w:val="00E94910"/>
    <w:rsid w:val="00E94B3D"/>
    <w:rsid w:val="00E95051"/>
    <w:rsid w:val="00E96B42"/>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017A"/>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5C5"/>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4A7"/>
    <w:rsid w:val="00F3599D"/>
    <w:rsid w:val="00F369F6"/>
    <w:rsid w:val="00F36CA2"/>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4713"/>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B7722"/>
    <w:rsid w:val="00FC140C"/>
    <w:rsid w:val="00FC1D02"/>
    <w:rsid w:val="00FC3A5B"/>
    <w:rsid w:val="00FC3F27"/>
    <w:rsid w:val="00FC473B"/>
    <w:rsid w:val="00FC5631"/>
    <w:rsid w:val="00FC5865"/>
    <w:rsid w:val="00FC5B49"/>
    <w:rsid w:val="00FC654F"/>
    <w:rsid w:val="00FC7A63"/>
    <w:rsid w:val="00FD0266"/>
    <w:rsid w:val="00FD1419"/>
    <w:rsid w:val="00FD1D32"/>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C09"/>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uiPriority w:val="99"/>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94184-313B-4651-98CC-3608E931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50</Pages>
  <Words>14052</Words>
  <Characters>96052</Characters>
  <Application>Microsoft Office Word</Application>
  <DocSecurity>0</DocSecurity>
  <Lines>800</Lines>
  <Paragraphs>219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109885</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dc:creator>
  <cp:lastModifiedBy>PHachula</cp:lastModifiedBy>
  <cp:revision>21</cp:revision>
  <cp:lastPrinted>2016-06-24T07:55:00Z</cp:lastPrinted>
  <dcterms:created xsi:type="dcterms:W3CDTF">2016-01-26T08:04:00Z</dcterms:created>
  <dcterms:modified xsi:type="dcterms:W3CDTF">2016-06-24T10:15:00Z</dcterms:modified>
</cp:coreProperties>
</file>